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7AB74" w14:textId="77777777" w:rsidR="00592412" w:rsidRPr="00511E89" w:rsidRDefault="00592412" w:rsidP="00592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E89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</w:t>
      </w:r>
    </w:p>
    <w:p w14:paraId="3BA98D8F" w14:textId="77777777" w:rsidR="00592412" w:rsidRPr="00511E89" w:rsidRDefault="00592412" w:rsidP="00592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E8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72A869B5" w14:textId="77777777" w:rsidR="00592412" w:rsidRPr="00511E89" w:rsidRDefault="00592412" w:rsidP="00592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E89">
        <w:rPr>
          <w:rFonts w:ascii="Times New Roman" w:hAnsi="Times New Roman" w:cs="Times New Roman"/>
          <w:sz w:val="24"/>
          <w:szCs w:val="24"/>
        </w:rPr>
        <w:t>«Булдыгинская средняя общеобразовательная школа»</w:t>
      </w:r>
    </w:p>
    <w:p w14:paraId="41EC3EE3" w14:textId="77777777" w:rsidR="00592412" w:rsidRPr="00511E89" w:rsidRDefault="00592412" w:rsidP="00592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E89">
        <w:rPr>
          <w:rFonts w:ascii="Times New Roman" w:hAnsi="Times New Roman" w:cs="Times New Roman"/>
          <w:sz w:val="24"/>
          <w:szCs w:val="24"/>
        </w:rPr>
        <w:t xml:space="preserve">Зубово-Полянского муниципального района </w:t>
      </w:r>
    </w:p>
    <w:p w14:paraId="1F35674E" w14:textId="77777777" w:rsidR="00592412" w:rsidRPr="00511E89" w:rsidRDefault="00592412" w:rsidP="00592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E89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14:paraId="5EC8D0D5" w14:textId="77777777" w:rsidR="00592412" w:rsidRPr="00511E89" w:rsidRDefault="00592412" w:rsidP="00592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006FBE" w14:textId="33140AEF" w:rsidR="00592412" w:rsidRPr="00511E89" w:rsidRDefault="00592412" w:rsidP="0059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E89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11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412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12CB">
        <w:rPr>
          <w:rFonts w:ascii="Times New Roman" w:hAnsi="Times New Roman" w:cs="Times New Roman"/>
          <w:sz w:val="24"/>
          <w:szCs w:val="24"/>
        </w:rPr>
        <w:t xml:space="preserve">     </w:t>
      </w:r>
      <w:r w:rsidRPr="00511E89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00CBA93D" w14:textId="3B6F24A0" w:rsidR="00592412" w:rsidRPr="00511E89" w:rsidRDefault="00592412" w:rsidP="0059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E89">
        <w:rPr>
          <w:rFonts w:ascii="Times New Roman" w:hAnsi="Times New Roman" w:cs="Times New Roman"/>
          <w:sz w:val="24"/>
          <w:szCs w:val="24"/>
        </w:rPr>
        <w:t xml:space="preserve">Руководитель ММО                       </w:t>
      </w:r>
      <w:r w:rsidRPr="000412C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511E89">
        <w:rPr>
          <w:rFonts w:ascii="Times New Roman" w:hAnsi="Times New Roman" w:cs="Times New Roman"/>
          <w:sz w:val="24"/>
          <w:szCs w:val="24"/>
        </w:rPr>
        <w:t>Директор МБОУ «Булдыгинская СОШ»</w:t>
      </w:r>
    </w:p>
    <w:p w14:paraId="20283B24" w14:textId="3A0500DD" w:rsidR="00592412" w:rsidRPr="00511E89" w:rsidRDefault="00592412" w:rsidP="0059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E89">
        <w:rPr>
          <w:rFonts w:ascii="Times New Roman" w:hAnsi="Times New Roman" w:cs="Times New Roman"/>
          <w:sz w:val="24"/>
          <w:szCs w:val="24"/>
        </w:rPr>
        <w:t>___________/</w:t>
      </w:r>
      <w:proofErr w:type="spellStart"/>
      <w:r w:rsidRPr="00511E89">
        <w:rPr>
          <w:rFonts w:ascii="Times New Roman" w:hAnsi="Times New Roman" w:cs="Times New Roman"/>
          <w:sz w:val="24"/>
          <w:szCs w:val="24"/>
        </w:rPr>
        <w:t>Н.Н.Ляшина</w:t>
      </w:r>
      <w:proofErr w:type="spellEnd"/>
      <w:r w:rsidRPr="00511E89">
        <w:rPr>
          <w:rFonts w:ascii="Times New Roman" w:hAnsi="Times New Roman" w:cs="Times New Roman"/>
          <w:sz w:val="24"/>
          <w:szCs w:val="24"/>
        </w:rPr>
        <w:t xml:space="preserve">/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1E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412C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412CB">
        <w:rPr>
          <w:rFonts w:ascii="Times New Roman" w:hAnsi="Times New Roman" w:cs="Times New Roman"/>
          <w:sz w:val="24"/>
          <w:szCs w:val="24"/>
        </w:rPr>
        <w:t xml:space="preserve"> </w:t>
      </w:r>
      <w:r w:rsidRPr="00511E89">
        <w:rPr>
          <w:rFonts w:ascii="Times New Roman" w:hAnsi="Times New Roman" w:cs="Times New Roman"/>
          <w:sz w:val="24"/>
          <w:szCs w:val="24"/>
        </w:rPr>
        <w:t xml:space="preserve"> ___________/</w:t>
      </w:r>
      <w:proofErr w:type="spellStart"/>
      <w:r w:rsidRPr="00511E89">
        <w:rPr>
          <w:rFonts w:ascii="Times New Roman" w:hAnsi="Times New Roman" w:cs="Times New Roman"/>
          <w:sz w:val="24"/>
          <w:szCs w:val="24"/>
        </w:rPr>
        <w:t>В.В.Семина</w:t>
      </w:r>
      <w:proofErr w:type="spellEnd"/>
      <w:r w:rsidRPr="00511E89">
        <w:rPr>
          <w:rFonts w:ascii="Times New Roman" w:hAnsi="Times New Roman" w:cs="Times New Roman"/>
          <w:sz w:val="24"/>
          <w:szCs w:val="24"/>
        </w:rPr>
        <w:t>/</w:t>
      </w:r>
    </w:p>
    <w:p w14:paraId="42718D79" w14:textId="77777777" w:rsidR="00592412" w:rsidRPr="000412CB" w:rsidRDefault="00592412" w:rsidP="0059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E89">
        <w:rPr>
          <w:rFonts w:ascii="Times New Roman" w:hAnsi="Times New Roman" w:cs="Times New Roman"/>
          <w:sz w:val="24"/>
          <w:szCs w:val="24"/>
        </w:rPr>
        <w:t xml:space="preserve">Протокол №1 от   </w:t>
      </w:r>
      <w:r w:rsidRPr="000412CB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Pr="000412CB">
        <w:rPr>
          <w:rFonts w:ascii="Times New Roman" w:hAnsi="Times New Roman" w:cs="Times New Roman"/>
          <w:sz w:val="24"/>
          <w:szCs w:val="24"/>
        </w:rPr>
        <w:t>3</w:t>
      </w:r>
    </w:p>
    <w:p w14:paraId="194D458C" w14:textId="22F43FA1" w:rsidR="00592412" w:rsidRPr="00511E89" w:rsidRDefault="00592412" w:rsidP="0059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Приказ №</w:t>
      </w:r>
      <w:r w:rsidRPr="000412CB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от 3</w:t>
      </w:r>
      <w:r w:rsidRPr="000412CB">
        <w:rPr>
          <w:rFonts w:ascii="Times New Roman" w:hAnsi="Times New Roman" w:cs="Times New Roman"/>
          <w:sz w:val="24"/>
          <w:szCs w:val="24"/>
        </w:rPr>
        <w:t>1.08.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Pr="000412CB">
        <w:rPr>
          <w:rFonts w:ascii="Times New Roman" w:hAnsi="Times New Roman" w:cs="Times New Roman"/>
          <w:sz w:val="24"/>
          <w:szCs w:val="24"/>
        </w:rPr>
        <w:t>3</w:t>
      </w:r>
      <w:r w:rsidRPr="00511E89">
        <w:rPr>
          <w:rFonts w:ascii="Times New Roman" w:hAnsi="Times New Roman" w:cs="Times New Roman"/>
          <w:sz w:val="24"/>
          <w:szCs w:val="24"/>
        </w:rPr>
        <w:t>г</w:t>
      </w:r>
    </w:p>
    <w:p w14:paraId="4471BAEA" w14:textId="77777777" w:rsidR="00592412" w:rsidRPr="00511E89" w:rsidRDefault="00592412" w:rsidP="00592412">
      <w:pPr>
        <w:spacing w:after="0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7D3F0AA" w14:textId="13FE01BC" w:rsidR="001D7ED5" w:rsidRPr="000151F1" w:rsidRDefault="000151F1" w:rsidP="000151F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</w:t>
      </w:r>
      <w:r w:rsidR="001D7ED5" w:rsidRPr="000151F1"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bookmarkStart w:id="0" w:name="_GoBack"/>
      <w:bookmarkEnd w:id="0"/>
      <w:r w:rsidR="001D7ED5" w:rsidRPr="000151F1">
        <w:rPr>
          <w:rFonts w:ascii="Times New Roman" w:hAnsi="Times New Roman"/>
          <w:b/>
          <w:sz w:val="36"/>
          <w:szCs w:val="36"/>
        </w:rPr>
        <w:t>внеурочной деятельности</w:t>
      </w:r>
    </w:p>
    <w:p w14:paraId="78C4882A" w14:textId="5875910C" w:rsidR="001D7ED5" w:rsidRPr="000151F1" w:rsidRDefault="001D7ED5" w:rsidP="001D7ED5">
      <w:pPr>
        <w:tabs>
          <w:tab w:val="left" w:pos="1935"/>
        </w:tabs>
        <w:jc w:val="center"/>
        <w:rPr>
          <w:rFonts w:ascii="Monotype Corsiva" w:hAnsi="Monotype Corsiva"/>
          <w:b/>
          <w:sz w:val="40"/>
          <w:szCs w:val="40"/>
        </w:rPr>
      </w:pPr>
      <w:r w:rsidRPr="000151F1">
        <w:rPr>
          <w:rFonts w:ascii="Monotype Corsiva" w:hAnsi="Monotype Corsiva"/>
          <w:b/>
          <w:sz w:val="40"/>
          <w:szCs w:val="40"/>
        </w:rPr>
        <w:t>Школьный  театр «</w:t>
      </w:r>
      <w:r w:rsidR="005E093D" w:rsidRPr="000151F1">
        <w:rPr>
          <w:rFonts w:ascii="Monotype Corsiva" w:hAnsi="Monotype Corsiva"/>
          <w:b/>
          <w:sz w:val="40"/>
          <w:szCs w:val="40"/>
        </w:rPr>
        <w:t>Вдохновен</w:t>
      </w:r>
      <w:r w:rsidRPr="000151F1">
        <w:rPr>
          <w:rFonts w:ascii="Monotype Corsiva" w:hAnsi="Monotype Corsiva"/>
          <w:b/>
          <w:sz w:val="40"/>
          <w:szCs w:val="40"/>
        </w:rPr>
        <w:t>ие»</w:t>
      </w:r>
    </w:p>
    <w:p w14:paraId="26A8AE5E" w14:textId="0D2156EC" w:rsidR="001D7ED5" w:rsidRPr="005E72B4" w:rsidRDefault="001D7ED5" w:rsidP="001D7ED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="005E093D">
        <w:rPr>
          <w:rFonts w:ascii="Times New Roman" w:hAnsi="Times New Roman"/>
          <w:b/>
          <w:sz w:val="32"/>
          <w:szCs w:val="32"/>
        </w:rPr>
        <w:t>8</w:t>
      </w:r>
      <w:r w:rsidRPr="005E72B4">
        <w:rPr>
          <w:rFonts w:ascii="Times New Roman" w:hAnsi="Times New Roman"/>
          <w:b/>
          <w:sz w:val="32"/>
          <w:szCs w:val="32"/>
        </w:rPr>
        <w:t xml:space="preserve"> класс</w:t>
      </w:r>
      <w:proofErr w:type="gramStart"/>
      <w:r w:rsidRPr="005E72B4">
        <w:rPr>
          <w:rFonts w:ascii="Times New Roman" w:hAnsi="Times New Roman"/>
          <w:b/>
          <w:sz w:val="32"/>
          <w:szCs w:val="32"/>
        </w:rPr>
        <w:t xml:space="preserve"> )</w:t>
      </w:r>
      <w:proofErr w:type="gramEnd"/>
    </w:p>
    <w:p w14:paraId="30361069" w14:textId="7EA986BC" w:rsidR="001D7ED5" w:rsidRPr="005E72B4" w:rsidRDefault="001D7ED5" w:rsidP="001D7ED5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B344035" w14:textId="77777777" w:rsidR="00592412" w:rsidRDefault="00592412" w:rsidP="001D7ED5">
      <w:pPr>
        <w:rPr>
          <w:rFonts w:ascii="Times New Roman" w:hAnsi="Times New Roman"/>
          <w:b/>
          <w:sz w:val="24"/>
          <w:szCs w:val="24"/>
        </w:rPr>
      </w:pPr>
    </w:p>
    <w:p w14:paraId="46FFD2FA" w14:textId="217EB490" w:rsidR="001D7ED5" w:rsidRPr="000151F1" w:rsidRDefault="00592412" w:rsidP="000151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E093D" w:rsidRPr="000151F1">
        <w:rPr>
          <w:rFonts w:ascii="Times New Roman" w:hAnsi="Times New Roman"/>
          <w:sz w:val="28"/>
          <w:szCs w:val="28"/>
        </w:rPr>
        <w:t>С</w:t>
      </w:r>
      <w:r w:rsidR="001D7ED5" w:rsidRPr="000151F1">
        <w:rPr>
          <w:rFonts w:ascii="Times New Roman" w:hAnsi="Times New Roman"/>
          <w:sz w:val="28"/>
          <w:szCs w:val="28"/>
        </w:rPr>
        <w:t>оставитель</w:t>
      </w:r>
      <w:r w:rsidR="005E093D" w:rsidRPr="000151F1">
        <w:rPr>
          <w:rFonts w:ascii="Times New Roman" w:hAnsi="Times New Roman"/>
          <w:sz w:val="28"/>
          <w:szCs w:val="28"/>
        </w:rPr>
        <w:t>:</w:t>
      </w:r>
    </w:p>
    <w:p w14:paraId="16E95956" w14:textId="77777777" w:rsidR="00592412" w:rsidRPr="000151F1" w:rsidRDefault="005E093D" w:rsidP="000151F1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151F1">
        <w:rPr>
          <w:rFonts w:ascii="Times New Roman" w:hAnsi="Times New Roman"/>
          <w:sz w:val="28"/>
          <w:szCs w:val="28"/>
        </w:rPr>
        <w:t>Петашкина</w:t>
      </w:r>
      <w:proofErr w:type="spellEnd"/>
      <w:r w:rsidRPr="000151F1">
        <w:rPr>
          <w:rFonts w:ascii="Times New Roman" w:hAnsi="Times New Roman"/>
          <w:sz w:val="28"/>
          <w:szCs w:val="28"/>
        </w:rPr>
        <w:t xml:space="preserve"> Т.М.</w:t>
      </w:r>
    </w:p>
    <w:p w14:paraId="36D14215" w14:textId="77777777" w:rsidR="000151F1" w:rsidRDefault="000151F1" w:rsidP="000151F1">
      <w:pPr>
        <w:jc w:val="center"/>
        <w:rPr>
          <w:rFonts w:ascii="Times New Roman" w:hAnsi="Times New Roman"/>
          <w:sz w:val="24"/>
          <w:szCs w:val="24"/>
        </w:rPr>
      </w:pPr>
    </w:p>
    <w:p w14:paraId="70C93454" w14:textId="0677A3BD" w:rsidR="000151F1" w:rsidRDefault="001D7ED5" w:rsidP="000151F1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E72B4">
        <w:rPr>
          <w:rFonts w:ascii="Times New Roman" w:hAnsi="Times New Roman"/>
          <w:sz w:val="24"/>
          <w:szCs w:val="24"/>
        </w:rPr>
        <w:t>с.</w:t>
      </w:r>
      <w:r w:rsidR="005E093D">
        <w:rPr>
          <w:rFonts w:ascii="Times New Roman" w:hAnsi="Times New Roman"/>
          <w:sz w:val="24"/>
          <w:szCs w:val="24"/>
        </w:rPr>
        <w:t>Булдыгино</w:t>
      </w:r>
      <w:proofErr w:type="spellEnd"/>
    </w:p>
    <w:p w14:paraId="3B44D194" w14:textId="77777777" w:rsidR="000151F1" w:rsidRDefault="001D7ED5" w:rsidP="000151F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5E093D">
        <w:rPr>
          <w:rFonts w:ascii="Times New Roman" w:hAnsi="Times New Roman"/>
          <w:sz w:val="24"/>
          <w:szCs w:val="24"/>
        </w:rPr>
        <w:t xml:space="preserve">23-2024 </w:t>
      </w:r>
      <w:proofErr w:type="spellStart"/>
      <w:r w:rsidR="005E093D">
        <w:rPr>
          <w:rFonts w:ascii="Times New Roman" w:hAnsi="Times New Roman"/>
          <w:sz w:val="24"/>
          <w:szCs w:val="24"/>
        </w:rPr>
        <w:t>уч.</w:t>
      </w:r>
      <w:r w:rsidRPr="005E72B4">
        <w:rPr>
          <w:rFonts w:ascii="Times New Roman" w:hAnsi="Times New Roman"/>
          <w:sz w:val="24"/>
          <w:szCs w:val="24"/>
        </w:rPr>
        <w:t>г</w:t>
      </w:r>
      <w:proofErr w:type="spellEnd"/>
      <w:r w:rsidRPr="005E72B4">
        <w:rPr>
          <w:rFonts w:ascii="Times New Roman" w:hAnsi="Times New Roman"/>
          <w:sz w:val="24"/>
          <w:szCs w:val="24"/>
        </w:rPr>
        <w:t>.</w:t>
      </w:r>
    </w:p>
    <w:p w14:paraId="66F8F2D6" w14:textId="20C83277" w:rsidR="00061119" w:rsidRPr="005E72B4" w:rsidRDefault="005E093D" w:rsidP="000151F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061119" w:rsidRPr="005E72B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14:paraId="7788E4DD" w14:textId="77777777" w:rsidR="00061119" w:rsidRDefault="00061119" w:rsidP="001E2259">
      <w:pPr>
        <w:ind w:firstLine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Программа по внеурочной деятельности разработана в соответствии с Федеральным государственным образовательным стандартом основного общего образования и примерными программами.</w:t>
      </w:r>
    </w:p>
    <w:p w14:paraId="59C0EC6B" w14:textId="3BF96D64" w:rsidR="00061119" w:rsidRPr="005E72B4" w:rsidRDefault="00061119" w:rsidP="001E2259">
      <w:pPr>
        <w:rPr>
          <w:rFonts w:ascii="Times New Roman" w:hAnsi="Times New Roman"/>
          <w:sz w:val="24"/>
          <w:szCs w:val="24"/>
        </w:rPr>
      </w:pPr>
      <w:r w:rsidRPr="005E72B4">
        <w:rPr>
          <w:rStyle w:val="c33"/>
          <w:rFonts w:ascii="Times New Roman" w:hAnsi="Times New Roman"/>
          <w:b/>
          <w:sz w:val="24"/>
        </w:rPr>
        <w:t>Актуальность программы.</w:t>
      </w:r>
      <w:r w:rsidRPr="005E72B4">
        <w:rPr>
          <w:rFonts w:ascii="Times New Roman" w:hAnsi="Times New Roman"/>
          <w:sz w:val="24"/>
          <w:szCs w:val="24"/>
        </w:rPr>
        <w:t xml:space="preserve"> Развитие творческой личности, ее самостоятельности и инициативности – одна из актуальных задач современного образовательного процесса. Один из путей решения задачи – приобщение детей к искусству.                                                   Театр является одним из самых ярких, красочных и доступных восприятию ребенка сфер искусства. Он доставляет детям радость, развивает воображение и фантазию, способствует развитию ребенка и формированию его культуры. </w:t>
      </w:r>
      <w:r w:rsidR="000151F1">
        <w:rPr>
          <w:rFonts w:ascii="Times New Roman" w:hAnsi="Times New Roman"/>
          <w:sz w:val="24"/>
          <w:szCs w:val="24"/>
        </w:rPr>
        <w:t xml:space="preserve"> </w:t>
      </w:r>
      <w:r w:rsidRPr="005E72B4">
        <w:rPr>
          <w:rFonts w:ascii="Times New Roman" w:hAnsi="Times New Roman"/>
          <w:sz w:val="24"/>
          <w:szCs w:val="24"/>
        </w:rPr>
        <w:t xml:space="preserve">Данная программа способствует развитию и совершенствованию основных психических процессов ребенка, наблюдательности, фантазии, мышечной свободы, смелости публичного выступления.                                                                                                               </w:t>
      </w:r>
    </w:p>
    <w:p w14:paraId="593AA1B5" w14:textId="77777777" w:rsidR="00D739F8" w:rsidRDefault="00D739F8" w:rsidP="001E22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Цель программы:</w:t>
      </w:r>
    </w:p>
    <w:p w14:paraId="395A789E" w14:textId="77777777" w:rsidR="00D739F8" w:rsidRDefault="00D739F8" w:rsidP="001E2259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условий для развития личности;</w:t>
      </w:r>
    </w:p>
    <w:p w14:paraId="5ED21366" w14:textId="77777777" w:rsidR="00D739F8" w:rsidRDefault="00D739F8" w:rsidP="001E2259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мотивации личности к познанию и творчеству;</w:t>
      </w:r>
    </w:p>
    <w:p w14:paraId="3C3F0D44" w14:textId="77777777" w:rsidR="00D739F8" w:rsidRDefault="00D739F8" w:rsidP="001E2259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обеспечение эмоционального благополучия;</w:t>
      </w:r>
    </w:p>
    <w:p w14:paraId="59ECC20B" w14:textId="77777777" w:rsidR="00D739F8" w:rsidRDefault="00D739F8" w:rsidP="001E2259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приобщение обучающихся к общечеловеческим ценностям.</w:t>
      </w:r>
    </w:p>
    <w:p w14:paraId="6ADCFFC1" w14:textId="77777777" w:rsidR="00D739F8" w:rsidRDefault="00D739F8" w:rsidP="001E22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Задачи:</w:t>
      </w:r>
    </w:p>
    <w:p w14:paraId="3B4C6E33" w14:textId="77777777" w:rsidR="00D739F8" w:rsidRDefault="00D739F8" w:rsidP="001E2259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опираясь на синтетическую природу театрального искусства, способствовать раскрытию и развитию творческого потенциала;</w:t>
      </w:r>
    </w:p>
    <w:p w14:paraId="7E2C6155" w14:textId="77777777" w:rsidR="00D739F8" w:rsidRDefault="00D739F8" w:rsidP="001E2259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навык коллективного творческого взаимодействия и общения;</w:t>
      </w:r>
    </w:p>
    <w:p w14:paraId="079EECAC" w14:textId="77777777" w:rsidR="00D739F8" w:rsidRDefault="00D739F8" w:rsidP="001E2259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привить интерес через театр к мировой художественной культуре и дать первичные сведения о ней;</w:t>
      </w:r>
    </w:p>
    <w:p w14:paraId="76EA4072" w14:textId="77777777" w:rsidR="00D739F8" w:rsidRDefault="00D739F8" w:rsidP="001E2259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заложить первоначальную основу творчески, с воображением и фантазией, относиться к любой работе;</w:t>
      </w:r>
    </w:p>
    <w:p w14:paraId="13B75DF0" w14:textId="77777777" w:rsidR="00D739F8" w:rsidRDefault="00D739F8" w:rsidP="001E2259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</w:rPr>
        <w:t>ориентация на воспитание и развитие понимающего, умного, воспитанного театрального зрителя, интересную личность, обладающую художественным вкусом, энциклопедическими знаниями, собственным мнением.</w:t>
      </w:r>
    </w:p>
    <w:p w14:paraId="7C9B71DD" w14:textId="77777777" w:rsidR="00D739F8" w:rsidRDefault="00D739F8" w:rsidP="001E2259">
      <w:pPr>
        <w:pStyle w:val="a6"/>
        <w:spacing w:before="0" w:after="0"/>
        <w:ind w:firstLine="708"/>
        <w:rPr>
          <w:color w:val="000000"/>
        </w:rPr>
      </w:pPr>
    </w:p>
    <w:p w14:paraId="2585B352" w14:textId="77777777" w:rsidR="000151F1" w:rsidRDefault="000151F1" w:rsidP="001E2259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</w:rPr>
      </w:pPr>
    </w:p>
    <w:p w14:paraId="63D613F9" w14:textId="77777777" w:rsidR="000151F1" w:rsidRDefault="000151F1" w:rsidP="001E2259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</w:rPr>
      </w:pPr>
    </w:p>
    <w:p w14:paraId="0D0AC6DE" w14:textId="77777777" w:rsidR="000151F1" w:rsidRDefault="000151F1" w:rsidP="001E2259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</w:rPr>
      </w:pPr>
    </w:p>
    <w:p w14:paraId="726C1588" w14:textId="26C9212F" w:rsidR="00D739F8" w:rsidRDefault="00D739F8" w:rsidP="001E2259">
      <w:pPr>
        <w:shd w:val="clear" w:color="auto" w:fill="FFFFFF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Планируемые результаты освоения курса</w:t>
      </w:r>
    </w:p>
    <w:p w14:paraId="3782F220" w14:textId="77777777" w:rsidR="00D739F8" w:rsidRDefault="00D739F8" w:rsidP="001E2259">
      <w:pPr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</w:rPr>
        <w:t>Личностные</w:t>
      </w:r>
    </w:p>
    <w:p w14:paraId="358F88DF" w14:textId="77777777" w:rsidR="00D739F8" w:rsidRDefault="00D739F8" w:rsidP="001E2259">
      <w:pPr>
        <w:tabs>
          <w:tab w:val="left" w:pos="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</w:rPr>
        <w:t>обучающийся научится:</w:t>
      </w:r>
    </w:p>
    <w:p w14:paraId="5E82A548" w14:textId="77777777" w:rsidR="00D739F8" w:rsidRDefault="00D739F8" w:rsidP="001E2259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наблюдать за разнообразными явлениями жизни и искусства в учебной и внеурочной деятельности, их пониманию и оценке;</w:t>
      </w:r>
    </w:p>
    <w:p w14:paraId="550BA5EE" w14:textId="77777777" w:rsidR="00D739F8" w:rsidRDefault="00D739F8" w:rsidP="001E2259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ориентироваться в культурном многообразии окружающей действительности;</w:t>
      </w:r>
    </w:p>
    <w:p w14:paraId="3AE96F15" w14:textId="77777777" w:rsidR="00D739F8" w:rsidRDefault="00D739F8" w:rsidP="001E2259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ориентироваться в эстетических потребностях, ценностях и чувствах;</w:t>
      </w:r>
    </w:p>
    <w:p w14:paraId="28574761" w14:textId="77777777" w:rsidR="00D739F8" w:rsidRDefault="00D739F8" w:rsidP="001E2259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ориентироваться в культурном многообразии окружающей действительности.</w:t>
      </w:r>
    </w:p>
    <w:p w14:paraId="375A2A68" w14:textId="77777777" w:rsidR="00D739F8" w:rsidRDefault="00D739F8" w:rsidP="001E2259">
      <w:pPr>
        <w:pStyle w:val="a3"/>
        <w:spacing w:after="0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</w:rPr>
        <w:t>обучающийся получит возможность научиться</w:t>
      </w:r>
      <w:r>
        <w:rPr>
          <w:rFonts w:ascii="Times New Roman" w:hAnsi="Times New Roman" w:cs="Times New Roman"/>
          <w:bCs/>
          <w:iCs/>
          <w:color w:val="000000"/>
          <w:sz w:val="24"/>
        </w:rPr>
        <w:t>:</w:t>
      </w:r>
    </w:p>
    <w:p w14:paraId="1919AD47" w14:textId="77777777" w:rsidR="00D739F8" w:rsidRDefault="00D739F8" w:rsidP="001E2259">
      <w:pPr>
        <w:widowControl w:val="0"/>
        <w:numPr>
          <w:ilvl w:val="0"/>
          <w:numId w:val="11"/>
        </w:numPr>
        <w:tabs>
          <w:tab w:val="left" w:pos="56"/>
        </w:tabs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 xml:space="preserve">испытывать чувство гордости за свою Родину, российский народ и историю России, осознание своей </w:t>
      </w:r>
      <w:r>
        <w:rPr>
          <w:rFonts w:ascii="Times New Roman" w:hAnsi="Times New Roman" w:cs="Times New Roman"/>
          <w:sz w:val="24"/>
        </w:rPr>
        <w:t>этнической и национальной принадлежности на основе изучения лучших образцов фольклора, шедевров музыкального, театрального наследия русских композиторов, писателей, драматургов, различных направлений современного театрального искусства России;</w:t>
      </w:r>
    </w:p>
    <w:p w14:paraId="091939F0" w14:textId="77777777" w:rsidR="00D739F8" w:rsidRDefault="00D739F8" w:rsidP="001E225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>вырабатывать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14:paraId="27D0680F" w14:textId="77777777" w:rsidR="00D739F8" w:rsidRDefault="00D739F8" w:rsidP="001E225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>уважительному отношению к культуре других народов.</w:t>
      </w:r>
    </w:p>
    <w:p w14:paraId="0134BFF3" w14:textId="77777777" w:rsidR="00D739F8" w:rsidRDefault="00D739F8" w:rsidP="001E2259">
      <w:pPr>
        <w:pStyle w:val="a3"/>
        <w:spacing w:after="0"/>
        <w:rPr>
          <w:rFonts w:ascii="Times New Roman" w:hAnsi="Times New Roman" w:cs="Times New Roman"/>
          <w:color w:val="000000"/>
          <w:sz w:val="24"/>
        </w:rPr>
      </w:pPr>
    </w:p>
    <w:p w14:paraId="3A745D12" w14:textId="77777777" w:rsidR="000151F1" w:rsidRDefault="00D739F8" w:rsidP="001E2259">
      <w:pPr>
        <w:tabs>
          <w:tab w:val="left" w:pos="56"/>
        </w:tabs>
        <w:ind w:firstLine="28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Метапредметные</w:t>
      </w:r>
      <w:r w:rsidR="009C20DC">
        <w:rPr>
          <w:rFonts w:ascii="Times New Roman" w:hAnsi="Times New Roman" w:cs="Times New Roman"/>
          <w:b/>
          <w:iCs/>
          <w:sz w:val="24"/>
        </w:rPr>
        <w:t xml:space="preserve">                                                                                                                     </w:t>
      </w:r>
    </w:p>
    <w:p w14:paraId="5FB47F1A" w14:textId="717BEE5D" w:rsidR="00D739F8" w:rsidRPr="009C20DC" w:rsidRDefault="009C20DC" w:rsidP="001E2259">
      <w:pPr>
        <w:tabs>
          <w:tab w:val="left" w:pos="56"/>
        </w:tabs>
        <w:ind w:firstLine="28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 </w:t>
      </w:r>
      <w:r w:rsidR="00D739F8" w:rsidRPr="000569F0">
        <w:rPr>
          <w:rFonts w:ascii="Times New Roman" w:hAnsi="Times New Roman" w:cs="Times New Roman"/>
          <w:b/>
          <w:iCs/>
          <w:color w:val="000000"/>
          <w:sz w:val="24"/>
        </w:rPr>
        <w:t>Регулятивные универсальные учебные действия</w:t>
      </w:r>
    </w:p>
    <w:p w14:paraId="2A7D00A2" w14:textId="77777777" w:rsidR="00D739F8" w:rsidRPr="000569F0" w:rsidRDefault="00D739F8" w:rsidP="001E2259">
      <w:pPr>
        <w:tabs>
          <w:tab w:val="left" w:pos="56"/>
        </w:tabs>
        <w:spacing w:line="200" w:lineRule="atLeast"/>
        <w:rPr>
          <w:rFonts w:ascii="Times New Roman" w:hAnsi="Times New Roman" w:cs="Times New Roman"/>
          <w:iCs/>
          <w:color w:val="000000"/>
          <w:sz w:val="24"/>
        </w:rPr>
      </w:pPr>
      <w:r w:rsidRPr="000569F0">
        <w:rPr>
          <w:rFonts w:ascii="Times New Roman" w:hAnsi="Times New Roman" w:cs="Times New Roman"/>
          <w:b/>
          <w:iCs/>
          <w:color w:val="000000"/>
          <w:sz w:val="24"/>
        </w:rPr>
        <w:t>обучающийся научится:</w:t>
      </w:r>
    </w:p>
    <w:p w14:paraId="188E1348" w14:textId="77777777" w:rsidR="00D739F8" w:rsidRDefault="00D739F8" w:rsidP="001E2259">
      <w:pPr>
        <w:pStyle w:val="a3"/>
        <w:widowControl/>
        <w:numPr>
          <w:ilvl w:val="0"/>
          <w:numId w:val="5"/>
        </w:numPr>
        <w:tabs>
          <w:tab w:val="left" w:pos="56"/>
        </w:tabs>
        <w:spacing w:after="0" w:line="200" w:lineRule="atLeast"/>
        <w:rPr>
          <w:rFonts w:ascii="Times New Roman" w:hAnsi="Times New Roman" w:cs="Times New Roman"/>
          <w:iCs/>
          <w:color w:val="000000"/>
          <w:sz w:val="24"/>
          <w:lang w:val="en-US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навык</w:t>
      </w:r>
      <w:r>
        <w:rPr>
          <w:rFonts w:ascii="Times New Roman" w:hAnsi="Times New Roman" w:cs="Times New Roman"/>
          <w:iCs/>
          <w:color w:val="000000"/>
          <w:sz w:val="24"/>
        </w:rPr>
        <w:t>ам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межличностной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коммуникации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>;</w:t>
      </w:r>
    </w:p>
    <w:p w14:paraId="1D866F20" w14:textId="77777777" w:rsidR="00D739F8" w:rsidRDefault="00D739F8" w:rsidP="001E2259">
      <w:pPr>
        <w:pStyle w:val="a3"/>
        <w:widowControl/>
        <w:numPr>
          <w:ilvl w:val="0"/>
          <w:numId w:val="5"/>
        </w:numPr>
        <w:tabs>
          <w:tab w:val="left" w:pos="56"/>
        </w:tabs>
        <w:spacing w:after="0" w:line="200" w:lineRule="atLeast"/>
        <w:rPr>
          <w:rFonts w:ascii="Times New Roman" w:hAnsi="Times New Roman" w:cs="Times New Roman"/>
          <w:iCs/>
          <w:color w:val="000000"/>
          <w:sz w:val="24"/>
        </w:rPr>
      </w:pPr>
      <w:r w:rsidRPr="000569F0">
        <w:rPr>
          <w:rFonts w:ascii="Times New Roman" w:hAnsi="Times New Roman" w:cs="Times New Roman"/>
          <w:iCs/>
          <w:color w:val="000000"/>
          <w:sz w:val="24"/>
        </w:rPr>
        <w:t>правила</w:t>
      </w:r>
      <w:r>
        <w:rPr>
          <w:rFonts w:ascii="Times New Roman" w:hAnsi="Times New Roman" w:cs="Times New Roman"/>
          <w:iCs/>
          <w:color w:val="000000"/>
          <w:sz w:val="24"/>
        </w:rPr>
        <w:t>м</w:t>
      </w:r>
      <w:r w:rsidRPr="000569F0">
        <w:rPr>
          <w:rFonts w:ascii="Times New Roman" w:hAnsi="Times New Roman" w:cs="Times New Roman"/>
          <w:iCs/>
          <w:color w:val="000000"/>
          <w:sz w:val="24"/>
        </w:rPr>
        <w:t xml:space="preserve"> поведения 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и </w:t>
      </w:r>
      <w:r w:rsidRPr="000569F0">
        <w:rPr>
          <w:rFonts w:ascii="Times New Roman" w:hAnsi="Times New Roman" w:cs="Times New Roman"/>
          <w:iCs/>
          <w:color w:val="000000"/>
          <w:sz w:val="24"/>
        </w:rPr>
        <w:t>социальны</w:t>
      </w:r>
      <w:r>
        <w:rPr>
          <w:rFonts w:ascii="Times New Roman" w:hAnsi="Times New Roman" w:cs="Times New Roman"/>
          <w:iCs/>
          <w:color w:val="000000"/>
          <w:sz w:val="24"/>
        </w:rPr>
        <w:t>м</w:t>
      </w:r>
      <w:r w:rsidRPr="000569F0">
        <w:rPr>
          <w:rFonts w:ascii="Times New Roman" w:hAnsi="Times New Roman" w:cs="Times New Roman"/>
          <w:iCs/>
          <w:color w:val="000000"/>
          <w:sz w:val="24"/>
        </w:rPr>
        <w:t xml:space="preserve"> норм</w:t>
      </w:r>
      <w:r>
        <w:rPr>
          <w:rFonts w:ascii="Times New Roman" w:hAnsi="Times New Roman" w:cs="Times New Roman"/>
          <w:iCs/>
          <w:color w:val="000000"/>
          <w:sz w:val="24"/>
        </w:rPr>
        <w:t>ам;</w:t>
      </w:r>
    </w:p>
    <w:p w14:paraId="4961DA6B" w14:textId="77777777" w:rsidR="00D739F8" w:rsidRDefault="00D739F8" w:rsidP="001E2259">
      <w:pPr>
        <w:pStyle w:val="a3"/>
        <w:widowControl/>
        <w:numPr>
          <w:ilvl w:val="0"/>
          <w:numId w:val="5"/>
        </w:numPr>
        <w:tabs>
          <w:tab w:val="left" w:pos="56"/>
        </w:tabs>
        <w:spacing w:after="0" w:line="200" w:lineRule="atLeast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>различат</w:t>
      </w:r>
      <w:r w:rsidR="001E2259">
        <w:rPr>
          <w:rFonts w:ascii="Times New Roman" w:hAnsi="Times New Roman" w:cs="Times New Roman"/>
          <w:iCs/>
          <w:color w:val="000000"/>
          <w:sz w:val="24"/>
        </w:rPr>
        <w:t>ь признаки недружелюбной группы.</w:t>
      </w:r>
    </w:p>
    <w:p w14:paraId="4A0512C3" w14:textId="77777777" w:rsidR="00D739F8" w:rsidRDefault="00D739F8" w:rsidP="001E2259">
      <w:pPr>
        <w:pStyle w:val="1"/>
        <w:tabs>
          <w:tab w:val="left" w:pos="56"/>
        </w:tabs>
        <w:spacing w:line="200" w:lineRule="atLeast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обучающийся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получит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возможность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научиться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:</w:t>
      </w:r>
    </w:p>
    <w:p w14:paraId="3FAD9F27" w14:textId="77777777" w:rsidR="00D739F8" w:rsidRDefault="00D739F8" w:rsidP="001E2259">
      <w:pPr>
        <w:pStyle w:val="a3"/>
        <w:widowControl/>
        <w:numPr>
          <w:ilvl w:val="0"/>
          <w:numId w:val="6"/>
        </w:numPr>
        <w:tabs>
          <w:tab w:val="left" w:pos="56"/>
        </w:tabs>
        <w:spacing w:after="0" w:line="200" w:lineRule="atLeast"/>
        <w:rPr>
          <w:rFonts w:ascii="Times New Roman" w:hAnsi="Times New Roman" w:cs="Times New Roman"/>
          <w:iCs/>
          <w:color w:val="000000"/>
          <w:sz w:val="24"/>
        </w:rPr>
      </w:pPr>
      <w:r w:rsidRPr="000569F0">
        <w:rPr>
          <w:rFonts w:ascii="Times New Roman" w:hAnsi="Times New Roman" w:cs="Times New Roman"/>
          <w:iCs/>
          <w:color w:val="000000"/>
          <w:sz w:val="24"/>
        </w:rPr>
        <w:t>корректно отказываться от нежелательного общения;</w:t>
      </w:r>
    </w:p>
    <w:p w14:paraId="02BF6C9E" w14:textId="77777777" w:rsidR="00D739F8" w:rsidRDefault="00D739F8" w:rsidP="001E2259">
      <w:pPr>
        <w:pStyle w:val="a3"/>
        <w:widowControl/>
        <w:numPr>
          <w:ilvl w:val="0"/>
          <w:numId w:val="6"/>
        </w:numPr>
        <w:tabs>
          <w:tab w:val="left" w:pos="56"/>
        </w:tabs>
        <w:spacing w:after="0" w:line="200" w:lineRule="atLeast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>с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облюд</w:t>
      </w:r>
      <w:r>
        <w:rPr>
          <w:rFonts w:ascii="Times New Roman" w:hAnsi="Times New Roman" w:cs="Times New Roman"/>
          <w:iCs/>
          <w:color w:val="000000"/>
          <w:sz w:val="24"/>
        </w:rPr>
        <w:t>ению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поведения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группе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>;</w:t>
      </w:r>
    </w:p>
    <w:p w14:paraId="04B6ADE3" w14:textId="77777777" w:rsidR="00D739F8" w:rsidRDefault="00D739F8" w:rsidP="001E2259">
      <w:pPr>
        <w:pStyle w:val="a3"/>
        <w:widowControl/>
        <w:numPr>
          <w:ilvl w:val="0"/>
          <w:numId w:val="6"/>
        </w:numPr>
        <w:tabs>
          <w:tab w:val="left" w:pos="56"/>
        </w:tabs>
        <w:spacing w:after="0" w:line="200" w:lineRule="atLeast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>у</w:t>
      </w:r>
      <w:r w:rsidRPr="000569F0">
        <w:rPr>
          <w:rFonts w:ascii="Times New Roman" w:hAnsi="Times New Roman" w:cs="Times New Roman"/>
          <w:iCs/>
          <w:color w:val="000000"/>
          <w:sz w:val="24"/>
        </w:rPr>
        <w:t>ме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нию выйти из </w:t>
      </w:r>
      <w:proofErr w:type="spellStart"/>
      <w:r>
        <w:rPr>
          <w:rFonts w:ascii="Times New Roman" w:hAnsi="Times New Roman" w:cs="Times New Roman"/>
          <w:iCs/>
          <w:color w:val="000000"/>
          <w:sz w:val="24"/>
        </w:rPr>
        <w:t>недружелюбноц</w:t>
      </w:r>
      <w:proofErr w:type="spellEnd"/>
      <w:r>
        <w:rPr>
          <w:rFonts w:ascii="Times New Roman" w:hAnsi="Times New Roman" w:cs="Times New Roman"/>
          <w:iCs/>
          <w:color w:val="000000"/>
          <w:sz w:val="24"/>
        </w:rPr>
        <w:t xml:space="preserve"> группы;</w:t>
      </w:r>
    </w:p>
    <w:p w14:paraId="6F3991B1" w14:textId="77777777" w:rsidR="00D739F8" w:rsidRDefault="00D739F8" w:rsidP="001E2259">
      <w:pPr>
        <w:pStyle w:val="a3"/>
        <w:widowControl/>
        <w:numPr>
          <w:ilvl w:val="0"/>
          <w:numId w:val="6"/>
        </w:numPr>
        <w:tabs>
          <w:tab w:val="left" w:pos="56"/>
        </w:tabs>
        <w:spacing w:after="0" w:line="200" w:lineRule="atLeast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>с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лушать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критику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конструктивно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критиковать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>;</w:t>
      </w:r>
    </w:p>
    <w:p w14:paraId="0E9714ED" w14:textId="77777777" w:rsidR="00D739F8" w:rsidRDefault="00D739F8" w:rsidP="001E2259">
      <w:pPr>
        <w:pStyle w:val="a3"/>
        <w:widowControl/>
        <w:numPr>
          <w:ilvl w:val="0"/>
          <w:numId w:val="6"/>
        </w:numPr>
        <w:tabs>
          <w:tab w:val="left" w:pos="56"/>
        </w:tabs>
        <w:spacing w:after="0" w:line="200" w:lineRule="atLeast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>о</w:t>
      </w:r>
      <w:r w:rsidRPr="000569F0">
        <w:rPr>
          <w:rFonts w:ascii="Times New Roman" w:hAnsi="Times New Roman" w:cs="Times New Roman"/>
          <w:iCs/>
          <w:color w:val="000000"/>
          <w:sz w:val="24"/>
        </w:rPr>
        <w:t>тстаивать аргументировано свою правоту в различных конфликтных ситуациях;</w:t>
      </w:r>
    </w:p>
    <w:p w14:paraId="550A865D" w14:textId="77777777" w:rsidR="00D739F8" w:rsidRDefault="00D739F8" w:rsidP="001E2259">
      <w:pPr>
        <w:pStyle w:val="a3"/>
        <w:widowControl/>
        <w:numPr>
          <w:ilvl w:val="0"/>
          <w:numId w:val="6"/>
        </w:numPr>
        <w:tabs>
          <w:tab w:val="left" w:pos="56"/>
        </w:tabs>
        <w:spacing w:after="0" w:line="200" w:lineRule="atLeast"/>
        <w:rPr>
          <w:rFonts w:ascii="Times New Roman" w:hAnsi="Times New Roman" w:cs="Times New Roman"/>
          <w:iCs/>
          <w:color w:val="000000"/>
          <w:sz w:val="24"/>
          <w:lang w:val="en-US"/>
        </w:rPr>
      </w:pPr>
      <w:r>
        <w:rPr>
          <w:rFonts w:ascii="Times New Roman" w:hAnsi="Times New Roman" w:cs="Times New Roman"/>
          <w:iCs/>
          <w:color w:val="000000"/>
          <w:sz w:val="24"/>
        </w:rPr>
        <w:lastRenderedPageBreak/>
        <w:t>п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ротивостоять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групповому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давлению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>.</w:t>
      </w:r>
    </w:p>
    <w:p w14:paraId="0FD17574" w14:textId="77777777" w:rsidR="00D739F8" w:rsidRDefault="00D739F8" w:rsidP="001E2259">
      <w:pPr>
        <w:pStyle w:val="a3"/>
        <w:widowControl/>
        <w:tabs>
          <w:tab w:val="left" w:pos="56"/>
        </w:tabs>
        <w:spacing w:after="0" w:line="200" w:lineRule="atLeast"/>
        <w:rPr>
          <w:rFonts w:ascii="Times New Roman" w:hAnsi="Times New Roman" w:cs="Times New Roman"/>
          <w:iCs/>
          <w:color w:val="000000"/>
          <w:sz w:val="24"/>
          <w:lang w:val="en-US"/>
        </w:rPr>
      </w:pPr>
    </w:p>
    <w:p w14:paraId="7193AA8B" w14:textId="77777777" w:rsidR="00D739F8" w:rsidRDefault="00D739F8" w:rsidP="001E2259">
      <w:pPr>
        <w:pStyle w:val="1"/>
        <w:tabs>
          <w:tab w:val="left" w:pos="56"/>
        </w:tabs>
        <w:spacing w:line="200" w:lineRule="atLeast"/>
        <w:ind w:firstLine="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49029AAB" w14:textId="77777777" w:rsidR="00D739F8" w:rsidRDefault="00D739F8" w:rsidP="001E2259">
      <w:pPr>
        <w:pStyle w:val="1"/>
        <w:tabs>
          <w:tab w:val="left" w:pos="56"/>
        </w:tabs>
        <w:spacing w:line="200" w:lineRule="atLeast"/>
        <w:ind w:firstLine="28"/>
        <w:rPr>
          <w:rFonts w:ascii="Times New Roman" w:hAnsi="Times New Roman" w:cs="Times New Roman"/>
          <w:b/>
          <w:sz w:val="24"/>
          <w:szCs w:val="24"/>
        </w:rPr>
      </w:pPr>
    </w:p>
    <w:p w14:paraId="03F47BD9" w14:textId="77777777" w:rsidR="00D739F8" w:rsidRDefault="00D739F8" w:rsidP="001E2259">
      <w:pPr>
        <w:tabs>
          <w:tab w:val="left" w:pos="56"/>
        </w:tabs>
        <w:spacing w:line="200" w:lineRule="atLeast"/>
        <w:ind w:firstLine="28"/>
        <w:rPr>
          <w:rFonts w:ascii="Times New Roman" w:hAnsi="Times New Roman" w:cs="Times New Roman"/>
          <w:iCs/>
          <w:color w:val="000000"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iCs/>
          <w:color w:val="000000"/>
          <w:sz w:val="24"/>
          <w:lang w:val="en-US"/>
        </w:rPr>
        <w:t>обучающийся</w:t>
      </w:r>
      <w:proofErr w:type="spellEnd"/>
      <w:r>
        <w:rPr>
          <w:rFonts w:ascii="Times New Roman" w:hAnsi="Times New Roman" w:cs="Times New Roman"/>
          <w:b/>
          <w:iCs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4"/>
          <w:lang w:val="en-US"/>
        </w:rPr>
        <w:t>научится</w:t>
      </w:r>
      <w:proofErr w:type="spellEnd"/>
      <w:r>
        <w:rPr>
          <w:rFonts w:ascii="Times New Roman" w:hAnsi="Times New Roman" w:cs="Times New Roman"/>
          <w:b/>
          <w:iCs/>
          <w:color w:val="000000"/>
          <w:sz w:val="24"/>
          <w:lang w:val="en-US"/>
        </w:rPr>
        <w:t>:</w:t>
      </w:r>
    </w:p>
    <w:p w14:paraId="553FF29F" w14:textId="77777777" w:rsidR="00D739F8" w:rsidRDefault="00D739F8" w:rsidP="001E2259">
      <w:pPr>
        <w:numPr>
          <w:ilvl w:val="0"/>
          <w:numId w:val="7"/>
        </w:numPr>
        <w:tabs>
          <w:tab w:val="left" w:pos="56"/>
        </w:tabs>
        <w:suppressAutoHyphens/>
        <w:spacing w:after="0" w:line="200" w:lineRule="atLeast"/>
        <w:rPr>
          <w:rFonts w:ascii="Times New Roman" w:hAnsi="Times New Roman" w:cs="Times New Roman"/>
          <w:iCs/>
          <w:color w:val="000000"/>
          <w:sz w:val="24"/>
          <w:lang w:val="en-US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учитывать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позицию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собеседника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партнера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>);</w:t>
      </w:r>
    </w:p>
    <w:p w14:paraId="114B9FD9" w14:textId="77777777" w:rsidR="00D739F8" w:rsidRPr="000569F0" w:rsidRDefault="00D739F8" w:rsidP="001E2259">
      <w:pPr>
        <w:numPr>
          <w:ilvl w:val="0"/>
          <w:numId w:val="7"/>
        </w:numPr>
        <w:tabs>
          <w:tab w:val="left" w:pos="56"/>
        </w:tabs>
        <w:suppressAutoHyphens/>
        <w:spacing w:after="0" w:line="200" w:lineRule="atLeast"/>
        <w:rPr>
          <w:rFonts w:ascii="Times New Roman" w:hAnsi="Times New Roman" w:cs="Times New Roman"/>
          <w:iCs/>
          <w:color w:val="000000"/>
          <w:sz w:val="24"/>
        </w:rPr>
      </w:pPr>
      <w:r w:rsidRPr="000569F0">
        <w:rPr>
          <w:rFonts w:ascii="Times New Roman" w:hAnsi="Times New Roman" w:cs="Times New Roman"/>
          <w:iCs/>
          <w:color w:val="000000"/>
          <w:sz w:val="24"/>
        </w:rPr>
        <w:t>организовать и осуществить сотрудничество и кооперацию с учителем и сверстниками;</w:t>
      </w:r>
    </w:p>
    <w:p w14:paraId="1D3FF265" w14:textId="77777777" w:rsidR="00D739F8" w:rsidRDefault="00D739F8" w:rsidP="001E2259">
      <w:pPr>
        <w:numPr>
          <w:ilvl w:val="0"/>
          <w:numId w:val="7"/>
        </w:numPr>
        <w:tabs>
          <w:tab w:val="left" w:pos="56"/>
        </w:tabs>
        <w:suppressAutoHyphens/>
        <w:spacing w:after="0" w:line="200" w:lineRule="atLeast"/>
        <w:rPr>
          <w:rFonts w:ascii="Times New Roman" w:hAnsi="Times New Roman" w:cs="Times New Roman"/>
          <w:iCs/>
          <w:color w:val="000000"/>
          <w:sz w:val="24"/>
          <w:lang w:val="en-US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адекватно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передавать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lang w:val="en-US"/>
        </w:rPr>
        <w:t>информацию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lang w:val="en-US"/>
        </w:rPr>
        <w:t>;</w:t>
      </w:r>
    </w:p>
    <w:p w14:paraId="3942C6C3" w14:textId="77777777" w:rsidR="00D739F8" w:rsidRPr="000569F0" w:rsidRDefault="00D739F8" w:rsidP="001E2259">
      <w:pPr>
        <w:numPr>
          <w:ilvl w:val="0"/>
          <w:numId w:val="7"/>
        </w:numPr>
        <w:tabs>
          <w:tab w:val="left" w:pos="56"/>
        </w:tabs>
        <w:suppressAutoHyphens/>
        <w:spacing w:after="0" w:line="200" w:lineRule="atLeast"/>
        <w:rPr>
          <w:rFonts w:ascii="Times New Roman" w:hAnsi="Times New Roman" w:cs="Times New Roman"/>
          <w:iCs/>
          <w:color w:val="000000"/>
          <w:sz w:val="24"/>
        </w:rPr>
      </w:pPr>
      <w:r w:rsidRPr="000569F0">
        <w:rPr>
          <w:rFonts w:ascii="Times New Roman" w:hAnsi="Times New Roman" w:cs="Times New Roman"/>
          <w:iCs/>
          <w:color w:val="000000"/>
          <w:sz w:val="24"/>
        </w:rPr>
        <w:t>отображать предметное содержание и условия деятельности в реч</w:t>
      </w:r>
      <w:r>
        <w:rPr>
          <w:rFonts w:ascii="Times New Roman" w:hAnsi="Times New Roman" w:cs="Times New Roman"/>
          <w:iCs/>
          <w:color w:val="000000"/>
          <w:sz w:val="24"/>
        </w:rPr>
        <w:t>и.</w:t>
      </w:r>
    </w:p>
    <w:p w14:paraId="51CFF7E9" w14:textId="77777777" w:rsidR="00D739F8" w:rsidRDefault="00D739F8" w:rsidP="001E2259">
      <w:pPr>
        <w:pStyle w:val="1"/>
        <w:spacing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обучающийся получит возможность научиться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2669404" w14:textId="77777777" w:rsidR="00D739F8" w:rsidRDefault="00D739F8" w:rsidP="001E2259">
      <w:pPr>
        <w:widowControl w:val="0"/>
        <w:numPr>
          <w:ilvl w:val="0"/>
          <w:numId w:val="4"/>
        </w:numPr>
        <w:shd w:val="clear" w:color="auto" w:fill="FEFEFE"/>
        <w:suppressAutoHyphens/>
        <w:spacing w:after="0" w:line="20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корректно формулировать и обосновывать свою точку зрения;</w:t>
      </w:r>
    </w:p>
    <w:p w14:paraId="24492649" w14:textId="77777777" w:rsidR="00D739F8" w:rsidRDefault="00D739F8" w:rsidP="001E2259">
      <w:pPr>
        <w:widowControl w:val="0"/>
        <w:numPr>
          <w:ilvl w:val="0"/>
          <w:numId w:val="4"/>
        </w:numPr>
        <w:shd w:val="clear" w:color="auto" w:fill="FEFEFE"/>
        <w:suppressAutoHyphens/>
        <w:spacing w:after="0" w:line="20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аргументировать свою позицию и соотносить ее с позициями партнеров;</w:t>
      </w:r>
    </w:p>
    <w:p w14:paraId="254E8747" w14:textId="77777777" w:rsidR="00D739F8" w:rsidRPr="000569F0" w:rsidRDefault="00D739F8" w:rsidP="001E2259">
      <w:pPr>
        <w:widowControl w:val="0"/>
        <w:numPr>
          <w:ilvl w:val="0"/>
          <w:numId w:val="4"/>
        </w:numPr>
        <w:shd w:val="clear" w:color="auto" w:fill="FEFEFE"/>
        <w:suppressAutoHyphens/>
        <w:spacing w:after="0" w:line="200" w:lineRule="atLeast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осуществлять взаимный контроль и анализировать совершенные действия;</w:t>
      </w:r>
    </w:p>
    <w:p w14:paraId="50A87094" w14:textId="77777777" w:rsidR="00D739F8" w:rsidRPr="000569F0" w:rsidRDefault="00D739F8" w:rsidP="001E2259">
      <w:pPr>
        <w:numPr>
          <w:ilvl w:val="0"/>
          <w:numId w:val="4"/>
        </w:numPr>
        <w:shd w:val="clear" w:color="auto" w:fill="FEFEFE"/>
        <w:tabs>
          <w:tab w:val="left" w:pos="56"/>
        </w:tabs>
        <w:suppressAutoHyphens/>
        <w:spacing w:after="0" w:line="200" w:lineRule="atLeast"/>
        <w:rPr>
          <w:rFonts w:ascii="Times New Roman" w:hAnsi="Times New Roman" w:cs="Times New Roman"/>
          <w:iCs/>
          <w:color w:val="000000"/>
          <w:sz w:val="24"/>
        </w:rPr>
      </w:pPr>
      <w:r w:rsidRPr="000569F0">
        <w:rPr>
          <w:rFonts w:ascii="Times New Roman" w:hAnsi="Times New Roman" w:cs="Times New Roman"/>
          <w:iCs/>
          <w:color w:val="000000"/>
          <w:sz w:val="24"/>
        </w:rPr>
        <w:t>продуктивно сотрудничать со сверстниками и взрослыми на уроке и во внеурочной деятельности.</w:t>
      </w:r>
    </w:p>
    <w:p w14:paraId="68F3CA09" w14:textId="77777777" w:rsidR="00D739F8" w:rsidRPr="000569F0" w:rsidRDefault="00D739F8" w:rsidP="001E2259">
      <w:pPr>
        <w:shd w:val="clear" w:color="auto" w:fill="FEFEFE"/>
        <w:tabs>
          <w:tab w:val="left" w:pos="56"/>
        </w:tabs>
        <w:spacing w:line="200" w:lineRule="atLeast"/>
        <w:rPr>
          <w:rFonts w:ascii="Times New Roman" w:hAnsi="Times New Roman" w:cs="Times New Roman"/>
          <w:iCs/>
          <w:color w:val="000000"/>
          <w:sz w:val="24"/>
        </w:rPr>
      </w:pPr>
    </w:p>
    <w:p w14:paraId="6B9AA72A" w14:textId="77777777" w:rsidR="00D739F8" w:rsidRDefault="00D739F8" w:rsidP="001E2259">
      <w:pPr>
        <w:pStyle w:val="1"/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270BE5AE" w14:textId="77777777" w:rsidR="00D739F8" w:rsidRDefault="00D739F8" w:rsidP="001E2259">
      <w:pPr>
        <w:tabs>
          <w:tab w:val="left" w:pos="56"/>
        </w:tabs>
        <w:spacing w:line="20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</w:rPr>
        <w:t>обучающийся научится:</w:t>
      </w:r>
    </w:p>
    <w:p w14:paraId="0E76FB96" w14:textId="77777777" w:rsidR="00D739F8" w:rsidRDefault="00D739F8" w:rsidP="001E2259">
      <w:pPr>
        <w:widowControl w:val="0"/>
        <w:numPr>
          <w:ilvl w:val="0"/>
          <w:numId w:val="12"/>
        </w:numPr>
        <w:suppressAutoHyphens/>
        <w:spacing w:after="0" w:line="2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принимать и сохранять цели и задачи учебной деятельности, </w:t>
      </w:r>
      <w:r>
        <w:rPr>
          <w:rFonts w:ascii="Times New Roman" w:hAnsi="Times New Roman" w:cs="Times New Roman"/>
          <w:sz w:val="24"/>
        </w:rPr>
        <w:t>поиску средств ее осуществления в разных формах и видах деятельности;</w:t>
      </w:r>
    </w:p>
    <w:p w14:paraId="059E65E3" w14:textId="77777777" w:rsidR="00D739F8" w:rsidRDefault="00D739F8" w:rsidP="001E2259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освоению способов решения проблем творческого и поискового характера;</w:t>
      </w:r>
    </w:p>
    <w:p w14:paraId="28B77861" w14:textId="77777777" w:rsidR="00D739F8" w:rsidRDefault="00D739F8" w:rsidP="001E2259">
      <w:pPr>
        <w:widowControl w:val="0"/>
        <w:numPr>
          <w:ilvl w:val="0"/>
          <w:numId w:val="12"/>
        </w:numPr>
        <w:suppressAutoHyphens/>
        <w:spacing w:after="0" w:line="2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начальным формам познавательной и личностной рефлексии; позитивной самооценке своих творческих возможностей;</w:t>
      </w:r>
    </w:p>
    <w:p w14:paraId="2191DC95" w14:textId="77777777" w:rsidR="00D739F8" w:rsidRDefault="00D739F8" w:rsidP="001E2259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навыкам смыслового прочтения содержания «текстов» различных стилей и жанров в соответствии с целями и задачами деятельности.</w:t>
      </w:r>
    </w:p>
    <w:p w14:paraId="73C81492" w14:textId="77777777" w:rsidR="00EF1AD3" w:rsidRDefault="00EF1AD3" w:rsidP="001E2259">
      <w:pPr>
        <w:pStyle w:val="a3"/>
        <w:spacing w:after="0" w:line="200" w:lineRule="atLeast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5DCA1A13" w14:textId="77777777" w:rsidR="00EF1AD3" w:rsidRDefault="00EF1AD3" w:rsidP="001E2259">
      <w:pPr>
        <w:pStyle w:val="a3"/>
        <w:spacing w:after="0" w:line="200" w:lineRule="atLeast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2D57409E" w14:textId="77777777" w:rsidR="00D739F8" w:rsidRDefault="00D739F8" w:rsidP="001E2259">
      <w:pPr>
        <w:pStyle w:val="a3"/>
        <w:spacing w:after="0" w:line="20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обучающийся получит возможность научиться</w:t>
      </w:r>
      <w:r>
        <w:rPr>
          <w:rFonts w:ascii="Times New Roman" w:hAnsi="Times New Roman" w:cs="Times New Roman"/>
          <w:bCs/>
          <w:color w:val="000000"/>
          <w:sz w:val="24"/>
        </w:rPr>
        <w:t>:</w:t>
      </w:r>
    </w:p>
    <w:p w14:paraId="0756AE97" w14:textId="77777777" w:rsidR="00D739F8" w:rsidRDefault="00D739F8" w:rsidP="001E2259">
      <w:pPr>
        <w:numPr>
          <w:ilvl w:val="0"/>
          <w:numId w:val="13"/>
        </w:numPr>
        <w:suppressAutoHyphens/>
        <w:spacing w:after="0" w:line="20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продуктивному сотрудничеству (общению, взаимодействию) со сверстниками при решении различных задач во внеурочной деятельности;</w:t>
      </w:r>
    </w:p>
    <w:p w14:paraId="23748B62" w14:textId="77777777" w:rsidR="00EF1AD3" w:rsidRPr="00EF1AD3" w:rsidRDefault="00D739F8" w:rsidP="001E2259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осознанному построению речевого высказывания</w:t>
      </w:r>
      <w:r w:rsidR="00EF1AD3">
        <w:rPr>
          <w:rFonts w:ascii="Times New Roman" w:hAnsi="Times New Roman" w:cs="Times New Roman"/>
          <w:color w:val="000000"/>
          <w:sz w:val="24"/>
        </w:rPr>
        <w:t xml:space="preserve">, </w:t>
      </w:r>
      <w:r w:rsidRPr="00EF1AD3">
        <w:rPr>
          <w:rFonts w:ascii="Times New Roman" w:hAnsi="Times New Roman" w:cs="Times New Roman"/>
          <w:sz w:val="24"/>
        </w:rPr>
        <w:t>голос</w:t>
      </w:r>
      <w:r w:rsidR="00EF1AD3">
        <w:rPr>
          <w:rFonts w:ascii="Times New Roman" w:hAnsi="Times New Roman" w:cs="Times New Roman"/>
          <w:sz w:val="24"/>
        </w:rPr>
        <w:t>а;</w:t>
      </w:r>
    </w:p>
    <w:p w14:paraId="4913EEBD" w14:textId="77777777" w:rsidR="00EF1AD3" w:rsidRPr="00EF1AD3" w:rsidRDefault="00EF1AD3" w:rsidP="001E2259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D739F8" w:rsidRPr="00EF1AD3">
        <w:rPr>
          <w:rFonts w:ascii="Times New Roman" w:hAnsi="Times New Roman" w:cs="Times New Roman"/>
          <w:sz w:val="24"/>
        </w:rPr>
        <w:t>озможности человеческого тела и использовани</w:t>
      </w:r>
      <w:r>
        <w:rPr>
          <w:rFonts w:ascii="Times New Roman" w:hAnsi="Times New Roman" w:cs="Times New Roman"/>
          <w:sz w:val="24"/>
        </w:rPr>
        <w:t>е его в разных видах искусства.</w:t>
      </w:r>
    </w:p>
    <w:p w14:paraId="1CBAB515" w14:textId="77777777" w:rsidR="00EF1AD3" w:rsidRDefault="00EF1AD3" w:rsidP="001E2259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D739F8" w:rsidRPr="00EF1AD3">
        <w:rPr>
          <w:rFonts w:ascii="Times New Roman" w:hAnsi="Times New Roman" w:cs="Times New Roman"/>
          <w:sz w:val="24"/>
        </w:rPr>
        <w:t>накомство с возможностями собственного тела.</w:t>
      </w:r>
      <w:r w:rsidR="00D739F8" w:rsidRPr="00EF1AD3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1C1BA19" w14:textId="77777777" w:rsidR="00EF1AD3" w:rsidRPr="00EF1AD3" w:rsidRDefault="00D739F8" w:rsidP="001E2259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EF1AD3">
        <w:rPr>
          <w:rFonts w:ascii="Times New Roman" w:hAnsi="Times New Roman" w:cs="Times New Roman"/>
          <w:color w:val="000000"/>
          <w:sz w:val="24"/>
        </w:rPr>
        <w:lastRenderedPageBreak/>
        <w:t>Роль воображения в литературе, живописи и теа</w:t>
      </w:r>
      <w:r w:rsidRPr="00EF1AD3">
        <w:rPr>
          <w:rFonts w:ascii="Times New Roman" w:hAnsi="Times New Roman" w:cs="Times New Roman"/>
          <w:sz w:val="24"/>
        </w:rPr>
        <w:t xml:space="preserve">тральном искусстве. </w:t>
      </w:r>
    </w:p>
    <w:p w14:paraId="400D3842" w14:textId="77777777" w:rsidR="00EF1AD3" w:rsidRPr="00EF1AD3" w:rsidRDefault="00D739F8" w:rsidP="001E2259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EF1AD3">
        <w:rPr>
          <w:rFonts w:ascii="Times New Roman" w:hAnsi="Times New Roman" w:cs="Times New Roman"/>
          <w:sz w:val="24"/>
        </w:rPr>
        <w:t xml:space="preserve">Чтение стихотворения в предлагаемых обстоятельствах. </w:t>
      </w:r>
    </w:p>
    <w:p w14:paraId="56341A63" w14:textId="77777777" w:rsidR="00D739F8" w:rsidRPr="00EF1AD3" w:rsidRDefault="00D739F8" w:rsidP="001E2259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EF1AD3">
        <w:rPr>
          <w:rFonts w:ascii="Times New Roman" w:hAnsi="Times New Roman" w:cs="Times New Roman"/>
          <w:sz w:val="24"/>
        </w:rPr>
        <w:t>«Одушевление неодушевленных предметов».</w:t>
      </w:r>
    </w:p>
    <w:p w14:paraId="27E51CB6" w14:textId="77777777" w:rsidR="00D739F8" w:rsidRDefault="00D739F8" w:rsidP="001E2259">
      <w:pPr>
        <w:rPr>
          <w:rFonts w:ascii="Times New Roman" w:hAnsi="Times New Roman" w:cs="Times New Roman"/>
          <w:sz w:val="24"/>
        </w:rPr>
      </w:pPr>
    </w:p>
    <w:p w14:paraId="1B8B364E" w14:textId="77777777" w:rsidR="00D739F8" w:rsidRDefault="00D739F8" w:rsidP="001E22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Формы организации занятий.</w:t>
      </w:r>
    </w:p>
    <w:p w14:paraId="46AF0D0D" w14:textId="77777777" w:rsidR="00D739F8" w:rsidRDefault="00D739F8" w:rsidP="001E2259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игры;</w:t>
      </w:r>
    </w:p>
    <w:p w14:paraId="449486D6" w14:textId="77777777" w:rsidR="00D739F8" w:rsidRDefault="00D739F8" w:rsidP="001E2259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ситуаций;</w:t>
      </w:r>
    </w:p>
    <w:p w14:paraId="110594CA" w14:textId="77777777" w:rsidR="00D739F8" w:rsidRDefault="00D739F8" w:rsidP="001E2259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с элементами игр, с использованием дидактических и раздаточных материалов;</w:t>
      </w:r>
    </w:p>
    <w:p w14:paraId="1E29C314" w14:textId="77777777" w:rsidR="00D739F8" w:rsidRDefault="00D739F8" w:rsidP="001E2259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(индивидуальная и групповая);</w:t>
      </w:r>
    </w:p>
    <w:p w14:paraId="432DAADC" w14:textId="77777777" w:rsidR="00D739F8" w:rsidRDefault="00D739F8" w:rsidP="001E2259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дискуссии;</w:t>
      </w:r>
    </w:p>
    <w:p w14:paraId="4A009688" w14:textId="77777777" w:rsidR="00D739F8" w:rsidRDefault="00D739F8" w:rsidP="001E2259">
      <w:pPr>
        <w:pStyle w:val="1"/>
        <w:rPr>
          <w:rFonts w:ascii="Times New Roman" w:hAnsi="Times New Roman" w:cs="Times New Roman"/>
          <w:sz w:val="24"/>
          <w:szCs w:val="24"/>
        </w:rPr>
      </w:pPr>
    </w:p>
    <w:p w14:paraId="139BCCBB" w14:textId="77777777" w:rsidR="00D739F8" w:rsidRDefault="00D739F8" w:rsidP="001E2259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</w:t>
      </w:r>
    </w:p>
    <w:p w14:paraId="5B09D5EF" w14:textId="77777777" w:rsidR="00D739F8" w:rsidRDefault="00D739F8" w:rsidP="001E2259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игровая;</w:t>
      </w:r>
    </w:p>
    <w:p w14:paraId="23610DEA" w14:textId="77777777" w:rsidR="00D739F8" w:rsidRDefault="00D739F8" w:rsidP="001E2259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познавательная;</w:t>
      </w:r>
    </w:p>
    <w:p w14:paraId="5D5F868C" w14:textId="77777777" w:rsidR="00D739F8" w:rsidRDefault="00D739F8" w:rsidP="001E2259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проблемно-ценностное общение;</w:t>
      </w:r>
    </w:p>
    <w:p w14:paraId="34B9A012" w14:textId="77777777" w:rsidR="00D739F8" w:rsidRDefault="00D739F8" w:rsidP="001E2259">
      <w:pPr>
        <w:pStyle w:val="1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проекты.</w:t>
      </w:r>
    </w:p>
    <w:p w14:paraId="503EAC01" w14:textId="77777777" w:rsidR="00D739F8" w:rsidRDefault="00D739F8" w:rsidP="001E2259">
      <w:pPr>
        <w:pStyle w:val="1"/>
      </w:pPr>
    </w:p>
    <w:p w14:paraId="0F59778F" w14:textId="77777777" w:rsidR="00D739F8" w:rsidRDefault="00D739F8" w:rsidP="001E2259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методы и технологии</w:t>
      </w:r>
    </w:p>
    <w:p w14:paraId="764C7094" w14:textId="77777777" w:rsidR="00D739F8" w:rsidRDefault="00D739F8" w:rsidP="001E225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развивающее обучение;</w:t>
      </w:r>
    </w:p>
    <w:p w14:paraId="6D87D07A" w14:textId="77777777" w:rsidR="00D739F8" w:rsidRDefault="00D739F8" w:rsidP="001E2259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обучения в сотрудничестве;</w:t>
      </w:r>
    </w:p>
    <w:p w14:paraId="0E55DC1F" w14:textId="77777777" w:rsidR="00D739F8" w:rsidRDefault="00D739F8" w:rsidP="001E2259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информационно-коммуникативная технология;</w:t>
      </w:r>
    </w:p>
    <w:p w14:paraId="0EEA5839" w14:textId="77777777" w:rsidR="00D739F8" w:rsidRDefault="00D739F8" w:rsidP="001E2259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проектная;</w:t>
      </w:r>
    </w:p>
    <w:p w14:paraId="4F4736B5" w14:textId="77777777" w:rsidR="00D739F8" w:rsidRDefault="00D739F8" w:rsidP="001E22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работа в малых группах.</w:t>
      </w:r>
    </w:p>
    <w:p w14:paraId="7A0A99D6" w14:textId="77777777" w:rsidR="00D739F8" w:rsidRDefault="00D739F8" w:rsidP="001E2259">
      <w:pPr>
        <w:rPr>
          <w:rFonts w:ascii="Times New Roman" w:hAnsi="Times New Roman" w:cs="Times New Roman"/>
          <w:color w:val="000000"/>
          <w:sz w:val="24"/>
          <w:lang w:val="en-US"/>
        </w:rPr>
      </w:pPr>
    </w:p>
    <w:p w14:paraId="03BCB004" w14:textId="77777777" w:rsidR="00D739F8" w:rsidRDefault="00D739F8" w:rsidP="001E2259">
      <w:pPr>
        <w:rPr>
          <w:rFonts w:ascii="Times New Roman" w:hAnsi="Times New Roman"/>
          <w:b/>
          <w:bCs/>
          <w:sz w:val="24"/>
          <w:szCs w:val="24"/>
        </w:rPr>
      </w:pPr>
    </w:p>
    <w:p w14:paraId="78B933EF" w14:textId="77777777" w:rsidR="00D739F8" w:rsidRDefault="00D739F8" w:rsidP="001E2259">
      <w:pPr>
        <w:rPr>
          <w:rFonts w:ascii="Times New Roman" w:hAnsi="Times New Roman"/>
          <w:b/>
          <w:bCs/>
          <w:sz w:val="24"/>
          <w:szCs w:val="24"/>
        </w:rPr>
      </w:pPr>
    </w:p>
    <w:p w14:paraId="79B4F194" w14:textId="77777777" w:rsidR="009B6CE8" w:rsidRDefault="009B6CE8" w:rsidP="00D3219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C0CC009" w14:textId="77777777" w:rsidR="00EB0073" w:rsidRPr="0003391D" w:rsidRDefault="00EB0073" w:rsidP="00EB0073">
      <w:pPr>
        <w:keepNext/>
        <w:spacing w:after="0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КУРСА</w:t>
      </w:r>
      <w:r w:rsidRPr="0003391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02FDC1B" w14:textId="77777777" w:rsidR="00EB0073" w:rsidRPr="0003391D" w:rsidRDefault="00EB0073" w:rsidP="00EB00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</w:pPr>
    </w:p>
    <w:p w14:paraId="271BD28C" w14:textId="1638C88E" w:rsidR="00EB0073" w:rsidRPr="002F4AD6" w:rsidRDefault="00EB0073" w:rsidP="00EB00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</w:pP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>Раз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 xml:space="preserve">дел 1. «Азбука театра» </w:t>
      </w:r>
      <w:proofErr w:type="gramStart"/>
      <w:r w:rsidRPr="009D5DC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 xml:space="preserve">( </w:t>
      </w:r>
      <w:proofErr w:type="gramEnd"/>
      <w:r w:rsidR="00BA196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 xml:space="preserve">2 </w:t>
      </w:r>
      <w:r w:rsidRPr="009D5DC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>часа)</w:t>
      </w:r>
    </w:p>
    <w:p w14:paraId="71691D6C" w14:textId="77777777" w:rsidR="00EB0073" w:rsidRPr="002F4AD6" w:rsidRDefault="00EB0073" w:rsidP="00EB00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</w:p>
    <w:p w14:paraId="689AACE5" w14:textId="77777777" w:rsidR="00EB0073" w:rsidRPr="00F07C6B" w:rsidRDefault="00EB0073" w:rsidP="00EB007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Тема 1.1.</w:t>
      </w:r>
      <w:r w:rsidRPr="00F07C6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Вводное занятие.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(1 час).</w:t>
      </w:r>
      <w:r w:rsidRPr="00C35571">
        <w:t xml:space="preserve"> </w:t>
      </w:r>
      <w:r w:rsidRPr="00F07C6B">
        <w:rPr>
          <w:rFonts w:ascii="Times New Roman" w:hAnsi="Times New Roman" w:cs="Times New Roman"/>
          <w:sz w:val="28"/>
          <w:szCs w:val="28"/>
        </w:rPr>
        <w:t>Знакомство с обучающимися. Ознакомление с режимом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C6B">
        <w:rPr>
          <w:rFonts w:ascii="Times New Roman" w:hAnsi="Times New Roman" w:cs="Times New Roman"/>
          <w:sz w:val="28"/>
          <w:szCs w:val="28"/>
        </w:rPr>
        <w:t>занятий, правилами поведения на занятиях, формой одежды и программой. Устав и название коллектива. Инструктаж по технике безопасности на занятиях, во время посещения спектаклей, поездок в автобусе, правилами противопожарной безопасности. Беседа о театре. Театр вокруг нас. Ролевая игра «Мы идем в театр». О профессии актера и его способности перевоплощаться. Игры «По правде и понарошку», «Одно и то же по-разному</w:t>
      </w:r>
      <w:r w:rsidRPr="00F07C6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».</w:t>
      </w:r>
    </w:p>
    <w:p w14:paraId="10E7C65B" w14:textId="77777777" w:rsidR="00EB0073" w:rsidRPr="002F4AD6" w:rsidRDefault="00EB0073" w:rsidP="00EB00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</w:p>
    <w:p w14:paraId="26B13986" w14:textId="7865503D" w:rsidR="00EB0073" w:rsidRPr="00F07C6B" w:rsidRDefault="00EB0073" w:rsidP="00EB0073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Тема 1.2</w:t>
      </w:r>
      <w:r w:rsidRPr="00F07C6B">
        <w:t xml:space="preserve"> </w:t>
      </w:r>
      <w:r w:rsidRPr="00C26557">
        <w:rPr>
          <w:rFonts w:ascii="Times New Roman" w:hAnsi="Times New Roman" w:cs="Times New Roman"/>
          <w:b/>
          <w:sz w:val="28"/>
          <w:szCs w:val="28"/>
        </w:rPr>
        <w:t>Театр как вид искусства.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BA1960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час).</w:t>
      </w:r>
      <w:r w:rsidRPr="00F07C6B">
        <w:rPr>
          <w:rFonts w:ascii="Times New Roman" w:hAnsi="Times New Roman" w:cs="Times New Roman"/>
          <w:sz w:val="28"/>
          <w:szCs w:val="28"/>
        </w:rPr>
        <w:t xml:space="preserve"> Особенности театрально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07C6B">
        <w:rPr>
          <w:rFonts w:ascii="Times New Roman" w:hAnsi="Times New Roman" w:cs="Times New Roman"/>
          <w:sz w:val="28"/>
          <w:szCs w:val="28"/>
        </w:rPr>
        <w:t xml:space="preserve"> искусства. Виды театров. Правила поведения в театре. Устройство сцены и театра. Театральные профессии. Актер – главное «чудо»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F88073" w14:textId="77777777" w:rsidR="00EB0073" w:rsidRDefault="00EB0073" w:rsidP="00EB00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</w:pPr>
    </w:p>
    <w:p w14:paraId="1364B384" w14:textId="2BF8DA6E" w:rsidR="00EB0073" w:rsidRPr="002F4AD6" w:rsidRDefault="00EB0073" w:rsidP="00EB00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>Раздел 2. «Сценическая речь</w:t>
      </w: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>» (</w:t>
      </w:r>
      <w:r w:rsidR="00BA196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 xml:space="preserve">5 </w:t>
      </w:r>
      <w:r w:rsidRPr="009D5DC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>час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>ов</w:t>
      </w: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>)</w:t>
      </w:r>
    </w:p>
    <w:p w14:paraId="19478C9F" w14:textId="77777777" w:rsidR="00EB0073" w:rsidRPr="002F4AD6" w:rsidRDefault="00EB0073" w:rsidP="00EB00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</w:pPr>
    </w:p>
    <w:p w14:paraId="68EA760B" w14:textId="313A3E03" w:rsidR="00EB0073" w:rsidRPr="002F4AD6" w:rsidRDefault="00EB0073" w:rsidP="00EB00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Тема 2.1. </w:t>
      </w:r>
      <w:r w:rsidRPr="00F07C6B">
        <w:rPr>
          <w:rFonts w:ascii="Times New Roman" w:hAnsi="Times New Roman" w:cs="Times New Roman"/>
          <w:b/>
          <w:sz w:val="28"/>
          <w:szCs w:val="28"/>
        </w:rPr>
        <w:t>Предмет сценической речи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(</w:t>
      </w:r>
      <w:r w:rsidR="00BA196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1</w:t>
      </w: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час)</w:t>
      </w:r>
    </w:p>
    <w:p w14:paraId="05BF6C60" w14:textId="77777777" w:rsidR="00EB0073" w:rsidRPr="002F4AD6" w:rsidRDefault="00EB0073" w:rsidP="00EB0073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t xml:space="preserve"> </w:t>
      </w:r>
      <w:r w:rsidRPr="00F07C6B">
        <w:rPr>
          <w:rFonts w:ascii="Times New Roman" w:hAnsi="Times New Roman" w:cs="Times New Roman"/>
          <w:sz w:val="28"/>
          <w:szCs w:val="28"/>
        </w:rPr>
        <w:t>Диапазон звучания. Темп речи. Интонация. Дыхательная гимнастика, фонационная (з</w:t>
      </w:r>
      <w:r>
        <w:rPr>
          <w:rFonts w:ascii="Times New Roman" w:hAnsi="Times New Roman" w:cs="Times New Roman"/>
          <w:sz w:val="28"/>
          <w:szCs w:val="28"/>
        </w:rPr>
        <w:t>вуковая) гимнастика. Артикуляци</w:t>
      </w:r>
      <w:r w:rsidRPr="00F07C6B">
        <w:rPr>
          <w:rFonts w:ascii="Times New Roman" w:hAnsi="Times New Roman" w:cs="Times New Roman"/>
          <w:sz w:val="28"/>
          <w:szCs w:val="28"/>
        </w:rPr>
        <w:t>онная гимнастика. Гигиенический массаж, вибрационный массаж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C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D5354" w14:textId="5BDCCF75" w:rsidR="00EB0073" w:rsidRPr="002F4AD6" w:rsidRDefault="00EB0073" w:rsidP="00EB00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Тема 2.2. Художественное чтение. (</w:t>
      </w:r>
      <w:r w:rsidR="00BA196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1</w:t>
      </w: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час)</w:t>
      </w:r>
    </w:p>
    <w:p w14:paraId="636276AF" w14:textId="77777777" w:rsidR="00EB0073" w:rsidRPr="00F07C6B" w:rsidRDefault="00EB0073" w:rsidP="00EB00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F07C6B">
        <w:rPr>
          <w:rFonts w:ascii="Times New Roman" w:hAnsi="Times New Roman" w:cs="Times New Roman"/>
          <w:sz w:val="28"/>
          <w:szCs w:val="28"/>
        </w:rPr>
        <w:t>Художественное чтение как вид исполнительского искусства. Основы практической работы над голосом</w:t>
      </w:r>
    </w:p>
    <w:p w14:paraId="5370081E" w14:textId="686E7C3C" w:rsidR="00EB0073" w:rsidRPr="002F4AD6" w:rsidRDefault="00EB0073" w:rsidP="00EB00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F07C6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Тема 2.3.</w:t>
      </w:r>
      <w:r w:rsidRPr="00F07C6B">
        <w:t xml:space="preserve"> </w:t>
      </w:r>
      <w:r w:rsidRPr="0022219C">
        <w:rPr>
          <w:rFonts w:ascii="Times New Roman" w:hAnsi="Times New Roman" w:cs="Times New Roman"/>
          <w:b/>
          <w:sz w:val="28"/>
          <w:szCs w:val="28"/>
        </w:rPr>
        <w:t>Выразительное чтение</w:t>
      </w:r>
      <w:r w:rsidRPr="00F07C6B">
        <w:rPr>
          <w:rFonts w:ascii="Times New Roman" w:hAnsi="Times New Roman" w:cs="Times New Roman"/>
          <w:sz w:val="28"/>
          <w:szCs w:val="28"/>
        </w:rPr>
        <w:t>.</w:t>
      </w:r>
      <w:r w:rsidRPr="00F07C6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(</w:t>
      </w:r>
      <w:r w:rsidR="00BA196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1 </w:t>
      </w: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час)</w:t>
      </w:r>
    </w:p>
    <w:p w14:paraId="0BF439FF" w14:textId="77777777" w:rsidR="00EB0073" w:rsidRPr="00F07C6B" w:rsidRDefault="00EB0073" w:rsidP="00EB0073">
      <w:pPr>
        <w:spacing w:after="0"/>
        <w:jc w:val="both"/>
        <w:outlineLvl w:val="1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07C6B">
        <w:rPr>
          <w:rFonts w:ascii="Times New Roman" w:hAnsi="Times New Roman" w:cs="Times New Roman"/>
          <w:sz w:val="28"/>
          <w:szCs w:val="28"/>
        </w:rPr>
        <w:t xml:space="preserve">Выразительное чтение, громкость и отчетливость речи, посыл звука в зрительный зал. Участие в играх 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7C6B">
        <w:rPr>
          <w:rFonts w:ascii="Times New Roman" w:hAnsi="Times New Roman" w:cs="Times New Roman"/>
          <w:sz w:val="28"/>
          <w:szCs w:val="28"/>
        </w:rPr>
        <w:t>выразительность и громкость голоса: «Оркестр»,    «Метание звуков», «Звук и движение».</w:t>
      </w:r>
    </w:p>
    <w:p w14:paraId="7378F50A" w14:textId="1AEADA62" w:rsidR="00EB0073" w:rsidRDefault="00EB0073" w:rsidP="00EB0073">
      <w:pPr>
        <w:spacing w:after="0"/>
        <w:jc w:val="both"/>
      </w:pP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Тема 2.</w:t>
      </w:r>
      <w:r w:rsidR="00BA196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4</w:t>
      </w: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.</w:t>
      </w:r>
      <w:r w:rsidRPr="00222561">
        <w:t xml:space="preserve"> </w:t>
      </w:r>
      <w:r w:rsidRPr="00222561">
        <w:rPr>
          <w:rFonts w:ascii="Times New Roman" w:hAnsi="Times New Roman" w:cs="Times New Roman"/>
          <w:b/>
          <w:sz w:val="28"/>
          <w:szCs w:val="28"/>
        </w:rPr>
        <w:t>Развитие навыка логического анализа текста.</w:t>
      </w:r>
      <w:r w:rsidRPr="0022256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(</w:t>
      </w:r>
      <w:r w:rsidR="00BA196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1</w:t>
      </w: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час)</w:t>
      </w:r>
    </w:p>
    <w:p w14:paraId="025D7CCB" w14:textId="77777777" w:rsidR="00EB0073" w:rsidRPr="00222561" w:rsidRDefault="00EB0073" w:rsidP="00EB007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222561">
        <w:rPr>
          <w:rFonts w:ascii="Times New Roman" w:hAnsi="Times New Roman" w:cs="Times New Roman"/>
          <w:sz w:val="28"/>
          <w:szCs w:val="28"/>
        </w:rPr>
        <w:lastRenderedPageBreak/>
        <w:t>Развитие навыка логического анализа текста (на материале детских стишков). Знаки препинания, грамматические паузы, логические ударения.</w:t>
      </w:r>
      <w:r w:rsidRPr="0022256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</w:p>
    <w:p w14:paraId="57892A79" w14:textId="31A13FB4" w:rsidR="00EB0073" w:rsidRPr="002F4AD6" w:rsidRDefault="00EB0073" w:rsidP="00EB007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Тема 2.</w:t>
      </w:r>
      <w:r w:rsidR="00BA196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5</w:t>
      </w: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Игры со словами и звуками . (</w:t>
      </w:r>
      <w:r w:rsidR="00BA196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1</w:t>
      </w: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час)</w:t>
      </w:r>
    </w:p>
    <w:p w14:paraId="442F3CAD" w14:textId="77777777" w:rsidR="00EB0073" w:rsidRPr="00453675" w:rsidRDefault="00EB0073" w:rsidP="00EB0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675">
        <w:rPr>
          <w:rFonts w:ascii="Times New Roman" w:hAnsi="Times New Roman" w:cs="Times New Roman"/>
          <w:sz w:val="28"/>
          <w:szCs w:val="28"/>
        </w:rPr>
        <w:t>Участие в играх со словами и звуками: «Ворона», «Чик-чирик», «Мишень», «Сочиняю я рассказ». «Все слова на букву…». Упражнения «</w:t>
      </w:r>
      <w:proofErr w:type="spellStart"/>
      <w:r w:rsidRPr="0045367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453675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453675">
        <w:rPr>
          <w:rFonts w:ascii="Times New Roman" w:hAnsi="Times New Roman" w:cs="Times New Roman"/>
          <w:sz w:val="28"/>
          <w:szCs w:val="28"/>
        </w:rPr>
        <w:t>,а,о,у,ы</w:t>
      </w:r>
      <w:proofErr w:type="spellEnd"/>
      <w:r w:rsidRPr="00453675">
        <w:rPr>
          <w:rFonts w:ascii="Times New Roman" w:hAnsi="Times New Roman" w:cs="Times New Roman"/>
          <w:sz w:val="28"/>
          <w:szCs w:val="28"/>
        </w:rPr>
        <w:t>»; двойные согласные: «пэ-</w:t>
      </w:r>
      <w:proofErr w:type="spellStart"/>
      <w:r w:rsidRPr="00453675">
        <w:rPr>
          <w:rFonts w:ascii="Times New Roman" w:hAnsi="Times New Roman" w:cs="Times New Roman"/>
          <w:sz w:val="28"/>
          <w:szCs w:val="28"/>
        </w:rPr>
        <w:t>ббэ</w:t>
      </w:r>
      <w:proofErr w:type="spellEnd"/>
      <w:r w:rsidRPr="00453675">
        <w:rPr>
          <w:rFonts w:ascii="Times New Roman" w:hAnsi="Times New Roman" w:cs="Times New Roman"/>
          <w:sz w:val="28"/>
          <w:szCs w:val="28"/>
        </w:rPr>
        <w:t>, па-</w:t>
      </w:r>
      <w:proofErr w:type="spellStart"/>
      <w:r w:rsidRPr="00453675">
        <w:rPr>
          <w:rFonts w:ascii="Times New Roman" w:hAnsi="Times New Roman" w:cs="Times New Roman"/>
          <w:sz w:val="28"/>
          <w:szCs w:val="28"/>
        </w:rPr>
        <w:t>бба</w:t>
      </w:r>
      <w:proofErr w:type="spellEnd"/>
      <w:r w:rsidRPr="00453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675">
        <w:rPr>
          <w:rFonts w:ascii="Times New Roman" w:hAnsi="Times New Roman" w:cs="Times New Roman"/>
          <w:sz w:val="28"/>
          <w:szCs w:val="28"/>
        </w:rPr>
        <w:t>пу-ббу</w:t>
      </w:r>
      <w:proofErr w:type="spellEnd"/>
      <w:r w:rsidRPr="00453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675">
        <w:rPr>
          <w:rFonts w:ascii="Times New Roman" w:hAnsi="Times New Roman" w:cs="Times New Roman"/>
          <w:sz w:val="28"/>
          <w:szCs w:val="28"/>
        </w:rPr>
        <w:t>пы-ббы</w:t>
      </w:r>
      <w:proofErr w:type="spellEnd"/>
      <w:r w:rsidRPr="00453675">
        <w:rPr>
          <w:rFonts w:ascii="Times New Roman" w:hAnsi="Times New Roman" w:cs="Times New Roman"/>
          <w:sz w:val="28"/>
          <w:szCs w:val="28"/>
        </w:rPr>
        <w:t>» и т.п.</w:t>
      </w:r>
    </w:p>
    <w:p w14:paraId="633785B9" w14:textId="77777777" w:rsidR="00EB0073" w:rsidRPr="002F4AD6" w:rsidRDefault="00EB0073" w:rsidP="00EB00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</w:p>
    <w:p w14:paraId="6411F1FB" w14:textId="77777777" w:rsidR="00EB0073" w:rsidRPr="002F4AD6" w:rsidRDefault="00EB0073" w:rsidP="00EB00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</w:pP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>Раздел 3.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>Актерская грамота</w:t>
      </w: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 xml:space="preserve">. </w:t>
      </w:r>
    </w:p>
    <w:p w14:paraId="1F7D19FB" w14:textId="4927AF0E" w:rsidR="00EB0073" w:rsidRPr="002F4AD6" w:rsidRDefault="00EB0073" w:rsidP="00EB00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</w:pP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>(</w:t>
      </w:r>
      <w:r w:rsidR="00BA196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 xml:space="preserve"> </w:t>
      </w:r>
      <w:r w:rsidRPr="009D5DC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>часов</w:t>
      </w: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>)</w:t>
      </w:r>
    </w:p>
    <w:p w14:paraId="1D5A65F6" w14:textId="77777777" w:rsidR="00EB0073" w:rsidRPr="00453675" w:rsidRDefault="00EB0073" w:rsidP="00EB00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Тема 3.1. </w:t>
      </w:r>
      <w:r w:rsidRPr="00453675">
        <w:rPr>
          <w:rFonts w:ascii="Times New Roman" w:hAnsi="Times New Roman" w:cs="Times New Roman"/>
          <w:b/>
          <w:sz w:val="28"/>
          <w:szCs w:val="28"/>
        </w:rPr>
        <w:t>Работа актера над собой.</w:t>
      </w:r>
      <w:r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14:paraId="3006558D" w14:textId="5317F792" w:rsidR="00EB0073" w:rsidRDefault="00EB0073" w:rsidP="00EB007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Тема 3.2. </w:t>
      </w:r>
      <w:r w:rsidRPr="00453675">
        <w:rPr>
          <w:rFonts w:ascii="Times New Roman" w:hAnsi="Times New Roman" w:cs="Times New Roman"/>
          <w:b/>
          <w:sz w:val="28"/>
          <w:szCs w:val="28"/>
        </w:rPr>
        <w:t>Особенности сценического внимания.</w:t>
      </w:r>
      <w:r w:rsidRPr="0045367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(</w:t>
      </w:r>
      <w:r w:rsidR="00BA196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час)</w:t>
      </w:r>
    </w:p>
    <w:p w14:paraId="7E0CCB20" w14:textId="77777777" w:rsidR="00EB0073" w:rsidRPr="00453675" w:rsidRDefault="00EB0073" w:rsidP="00EB0073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53675">
        <w:rPr>
          <w:rFonts w:ascii="Times New Roman" w:hAnsi="Times New Roman" w:cs="Times New Roman"/>
          <w:sz w:val="28"/>
          <w:szCs w:val="28"/>
        </w:rPr>
        <w:t>Особенности сценического внимания. Тренинги на внимания</w:t>
      </w:r>
    </w:p>
    <w:p w14:paraId="4BD980B6" w14:textId="01B2FA75" w:rsidR="00EB0073" w:rsidRDefault="00EB0073" w:rsidP="00EB007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Тема 3.3.</w:t>
      </w:r>
      <w:r w:rsidRPr="00A752D1">
        <w:t xml:space="preserve"> </w:t>
      </w:r>
      <w:r w:rsidRPr="00A752D1">
        <w:rPr>
          <w:rFonts w:ascii="Times New Roman" w:hAnsi="Times New Roman" w:cs="Times New Roman"/>
          <w:b/>
          <w:sz w:val="28"/>
          <w:szCs w:val="28"/>
        </w:rPr>
        <w:t>Значение дыхания в актерской работе.</w:t>
      </w:r>
      <w:r w:rsidRPr="00C26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A1960">
        <w:rPr>
          <w:rFonts w:ascii="Times New Roman" w:hAnsi="Times New Roman" w:cs="Times New Roman"/>
          <w:b/>
          <w:sz w:val="28"/>
          <w:szCs w:val="28"/>
        </w:rPr>
        <w:t>1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722BAA25" w14:textId="77777777" w:rsidR="00EB0073" w:rsidRPr="002F4AD6" w:rsidRDefault="00EB0073" w:rsidP="00EB0073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 w:rsidRPr="00A752D1">
        <w:rPr>
          <w:rFonts w:ascii="Times New Roman" w:hAnsi="Times New Roman" w:cs="Times New Roman"/>
          <w:sz w:val="28"/>
          <w:szCs w:val="28"/>
        </w:rPr>
        <w:t>Значение</w:t>
      </w:r>
      <w:r>
        <w:t xml:space="preserve"> </w:t>
      </w:r>
      <w:r w:rsidRPr="00A752D1">
        <w:rPr>
          <w:rFonts w:ascii="Times New Roman" w:hAnsi="Times New Roman" w:cs="Times New Roman"/>
          <w:sz w:val="28"/>
          <w:szCs w:val="28"/>
        </w:rPr>
        <w:t>дыхания в актерской работе. Выполнение упражнений: на развити</w:t>
      </w:r>
      <w:r>
        <w:rPr>
          <w:rFonts w:ascii="Times New Roman" w:hAnsi="Times New Roman" w:cs="Times New Roman"/>
          <w:sz w:val="28"/>
          <w:szCs w:val="28"/>
        </w:rPr>
        <w:t>е сценического внимания. Работа</w:t>
      </w:r>
      <w:r w:rsidRPr="00A752D1">
        <w:rPr>
          <w:rFonts w:ascii="Times New Roman" w:hAnsi="Times New Roman" w:cs="Times New Roman"/>
          <w:sz w:val="28"/>
          <w:szCs w:val="28"/>
        </w:rPr>
        <w:t xml:space="preserve"> над дыхание</w:t>
      </w:r>
      <w:r w:rsidRPr="00C26557">
        <w:rPr>
          <w:rFonts w:ascii="Times New Roman" w:hAnsi="Times New Roman" w:cs="Times New Roman"/>
          <w:sz w:val="28"/>
          <w:szCs w:val="28"/>
        </w:rPr>
        <w:t>.</w:t>
      </w:r>
      <w:r w:rsidRPr="00EA5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2B3A17" w14:textId="0B6A601A" w:rsidR="00EB0073" w:rsidRDefault="00EB0073" w:rsidP="00EB007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Тема 3.4.</w:t>
      </w:r>
      <w:r w:rsidRPr="00A752D1">
        <w:t xml:space="preserve"> </w:t>
      </w:r>
      <w:r w:rsidRPr="00A752D1">
        <w:rPr>
          <w:rFonts w:ascii="Times New Roman" w:hAnsi="Times New Roman" w:cs="Times New Roman"/>
          <w:b/>
          <w:sz w:val="28"/>
          <w:szCs w:val="28"/>
        </w:rPr>
        <w:t>Мышечная свобода.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A1960">
        <w:rPr>
          <w:rFonts w:ascii="Times New Roman" w:hAnsi="Times New Roman" w:cs="Times New Roman"/>
          <w:b/>
          <w:sz w:val="28"/>
          <w:szCs w:val="28"/>
        </w:rPr>
        <w:t>1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65604684" w14:textId="77777777" w:rsidR="00EB0073" w:rsidRPr="00A752D1" w:rsidRDefault="00EB0073" w:rsidP="00EB007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A752D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 </w:t>
      </w:r>
      <w:r w:rsidRPr="00A752D1">
        <w:rPr>
          <w:rFonts w:ascii="Times New Roman" w:hAnsi="Times New Roman" w:cs="Times New Roman"/>
          <w:sz w:val="28"/>
          <w:szCs w:val="28"/>
        </w:rPr>
        <w:t>Мышечная свобода. Зажим. Тренинги и выполнение упражнений с приемами релаксации</w:t>
      </w:r>
    </w:p>
    <w:p w14:paraId="397E1EB4" w14:textId="37FC0892" w:rsidR="00EB0073" w:rsidRPr="00A752D1" w:rsidRDefault="00EB0073" w:rsidP="00EB0073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2D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Тема 3.5.</w:t>
      </w:r>
      <w:r w:rsidRPr="00A752D1">
        <w:t xml:space="preserve"> </w:t>
      </w:r>
      <w:r w:rsidRPr="00A752D1">
        <w:rPr>
          <w:rFonts w:ascii="Times New Roman" w:hAnsi="Times New Roman" w:cs="Times New Roman"/>
          <w:b/>
          <w:sz w:val="28"/>
          <w:szCs w:val="28"/>
        </w:rPr>
        <w:t>Понятие о предлагаемых обстоятельствах.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A1960">
        <w:rPr>
          <w:rFonts w:ascii="Times New Roman" w:hAnsi="Times New Roman" w:cs="Times New Roman"/>
          <w:b/>
          <w:sz w:val="28"/>
          <w:szCs w:val="28"/>
        </w:rPr>
        <w:t>1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366CB6AF" w14:textId="77777777" w:rsidR="00EB0073" w:rsidRDefault="00EB0073" w:rsidP="00EB0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2D1">
        <w:rPr>
          <w:rFonts w:ascii="Times New Roman" w:hAnsi="Times New Roman" w:cs="Times New Roman"/>
          <w:sz w:val="28"/>
          <w:szCs w:val="28"/>
        </w:rPr>
        <w:t>Понятие о предлагаемых обстоятельствах. Выполнение этюдов: на достижение цели, на события, на зону молчания, на рождение слова, этюдов-наблюдений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A92282" w14:textId="683032EC" w:rsidR="00EB0073" w:rsidRDefault="00EB0073" w:rsidP="00EB0073">
      <w:p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>Тема 3.6.</w:t>
      </w:r>
      <w:r w:rsidRPr="00A752D1">
        <w:t xml:space="preserve"> </w:t>
      </w:r>
      <w:r w:rsidRPr="00094504">
        <w:rPr>
          <w:rFonts w:ascii="Times New Roman" w:hAnsi="Times New Roman" w:cs="Times New Roman"/>
          <w:b/>
          <w:sz w:val="28"/>
          <w:szCs w:val="28"/>
        </w:rPr>
        <w:t>Сценическая задача и чувство</w:t>
      </w:r>
      <w:r w:rsidRPr="00A752D1">
        <w:rPr>
          <w:rFonts w:ascii="Times New Roman" w:hAnsi="Times New Roman" w:cs="Times New Roman"/>
          <w:sz w:val="28"/>
          <w:szCs w:val="28"/>
        </w:rPr>
        <w:t>.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A1960">
        <w:rPr>
          <w:rFonts w:ascii="Times New Roman" w:hAnsi="Times New Roman" w:cs="Times New Roman"/>
          <w:b/>
          <w:sz w:val="28"/>
          <w:szCs w:val="28"/>
        </w:rPr>
        <w:t>1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0A9D7AEB" w14:textId="77777777" w:rsidR="00EB0073" w:rsidRPr="00A752D1" w:rsidRDefault="00EB0073" w:rsidP="00EB007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</w:pPr>
      <w:r w:rsidRPr="00A752D1">
        <w:rPr>
          <w:rFonts w:ascii="Times New Roman" w:hAnsi="Times New Roman" w:cs="Times New Roman"/>
          <w:sz w:val="28"/>
          <w:szCs w:val="28"/>
        </w:rPr>
        <w:t>Сценическая задача и чувство. Выполнение упражнений на коллективную согласованность действий</w:t>
      </w:r>
    </w:p>
    <w:p w14:paraId="56814ADB" w14:textId="67C0D03A" w:rsidR="00EB0073" w:rsidRPr="00EA5C0E" w:rsidRDefault="00EB0073" w:rsidP="00EB00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</w:pP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 xml:space="preserve">Раздел 4. </w:t>
      </w:r>
      <w:r w:rsidRPr="008B2E15">
        <w:rPr>
          <w:rFonts w:ascii="Times New Roman" w:hAnsi="Times New Roman" w:cs="Times New Roman"/>
          <w:b/>
          <w:sz w:val="28"/>
          <w:szCs w:val="28"/>
        </w:rPr>
        <w:t>Предлагаемые обстоятельства. (Театральные игры)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960" w:rsidRPr="00BA1960">
        <w:rPr>
          <w:rFonts w:ascii="Times New Roman" w:hAnsi="Times New Roman" w:cs="Times New Roman"/>
          <w:b/>
          <w:sz w:val="28"/>
          <w:szCs w:val="28"/>
        </w:rPr>
        <w:t>(4</w:t>
      </w:r>
      <w:r w:rsidRPr="00BA196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BA1960" w:rsidRPr="00BA1960">
        <w:rPr>
          <w:rFonts w:ascii="Times New Roman" w:hAnsi="Times New Roman" w:cs="Times New Roman"/>
          <w:b/>
          <w:sz w:val="28"/>
          <w:szCs w:val="28"/>
        </w:rPr>
        <w:t>а)</w:t>
      </w:r>
      <w:r w:rsidRPr="00BA1960">
        <w:rPr>
          <w:rFonts w:ascii="Times New Roman" w:hAnsi="Times New Roman" w:cs="Times New Roman"/>
          <w:b/>
          <w:sz w:val="28"/>
          <w:szCs w:val="28"/>
        </w:rPr>
        <w:t>.</w:t>
      </w:r>
    </w:p>
    <w:p w14:paraId="3921AA52" w14:textId="19E99BA9" w:rsidR="00EB0073" w:rsidRDefault="00EB0073" w:rsidP="00EB007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2F4A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Тема 4.1.  </w:t>
      </w:r>
      <w:r w:rsidRPr="008B2E15">
        <w:rPr>
          <w:rFonts w:ascii="Times New Roman" w:hAnsi="Times New Roman" w:cs="Times New Roman"/>
          <w:b/>
          <w:sz w:val="28"/>
          <w:szCs w:val="28"/>
        </w:rPr>
        <w:t>Понятие «театральная игра».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A1960">
        <w:rPr>
          <w:rFonts w:ascii="Times New Roman" w:hAnsi="Times New Roman" w:cs="Times New Roman"/>
          <w:b/>
          <w:sz w:val="28"/>
          <w:szCs w:val="28"/>
        </w:rPr>
        <w:t>1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5B8FE1CE" w14:textId="77777777" w:rsidR="00EB0073" w:rsidRPr="008B2E15" w:rsidRDefault="00EB0073" w:rsidP="00EB0073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B2E15">
        <w:rPr>
          <w:rFonts w:ascii="Times New Roman" w:hAnsi="Times New Roman" w:cs="Times New Roman"/>
          <w:sz w:val="28"/>
          <w:szCs w:val="28"/>
        </w:rPr>
        <w:t>Понятие «театральная игра». Значение игры в театральном искусстве. Воображение и вера в вымысел.</w:t>
      </w:r>
    </w:p>
    <w:p w14:paraId="39D689C2" w14:textId="4F083205" w:rsidR="00EB0073" w:rsidRPr="008B2E15" w:rsidRDefault="00EB0073" w:rsidP="00EB0073">
      <w:pPr>
        <w:spacing w:after="0"/>
        <w:ind w:left="-567" w:firstLine="567"/>
        <w:jc w:val="both"/>
        <w:rPr>
          <w:b/>
        </w:rPr>
      </w:pPr>
      <w:r w:rsidRPr="008B2E15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Тема 4.2.</w:t>
      </w:r>
      <w:r w:rsidRPr="008B2E15">
        <w:t xml:space="preserve"> </w:t>
      </w:r>
      <w:r w:rsidRPr="008B2E15">
        <w:rPr>
          <w:rFonts w:ascii="Times New Roman" w:hAnsi="Times New Roman" w:cs="Times New Roman"/>
          <w:b/>
          <w:sz w:val="28"/>
          <w:szCs w:val="28"/>
        </w:rPr>
        <w:t>Понятие «Предлагаемые обстоятельства</w:t>
      </w:r>
      <w:r w:rsidRPr="00C26557">
        <w:rPr>
          <w:rFonts w:ascii="Times New Roman" w:hAnsi="Times New Roman" w:cs="Times New Roman"/>
          <w:b/>
          <w:sz w:val="28"/>
          <w:szCs w:val="28"/>
        </w:rPr>
        <w:t>». (</w:t>
      </w:r>
      <w:r w:rsidR="00BA1960">
        <w:rPr>
          <w:rFonts w:ascii="Times New Roman" w:hAnsi="Times New Roman" w:cs="Times New Roman"/>
          <w:b/>
          <w:sz w:val="28"/>
          <w:szCs w:val="28"/>
        </w:rPr>
        <w:t>1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766F9CDB" w14:textId="77777777" w:rsidR="00EB0073" w:rsidRPr="008B2E15" w:rsidRDefault="00EB0073" w:rsidP="00EB0073">
      <w:pPr>
        <w:spacing w:after="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8B2E15">
        <w:rPr>
          <w:rFonts w:ascii="Times New Roman" w:hAnsi="Times New Roman" w:cs="Times New Roman"/>
          <w:sz w:val="28"/>
          <w:szCs w:val="28"/>
        </w:rPr>
        <w:lastRenderedPageBreak/>
        <w:t>Понятие «Предлагаемые обстоятельства». Выполнение упражнений на предлагаемые обстоятельства. Участие в играх-инсценировках, играх-превращениях, сюжетных играх.</w:t>
      </w:r>
    </w:p>
    <w:p w14:paraId="32E18568" w14:textId="036974F8" w:rsidR="00EB0073" w:rsidRPr="00A13F31" w:rsidRDefault="00EB0073" w:rsidP="00EB00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Тема 4.3.</w:t>
      </w:r>
      <w:r w:rsidRPr="008B2E15">
        <w:t xml:space="preserve"> </w:t>
      </w:r>
      <w:r w:rsidRPr="00A13F31">
        <w:rPr>
          <w:rFonts w:ascii="Times New Roman" w:hAnsi="Times New Roman" w:cs="Times New Roman"/>
          <w:b/>
          <w:sz w:val="28"/>
          <w:szCs w:val="28"/>
        </w:rPr>
        <w:t>Составление этюдов.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A1960">
        <w:rPr>
          <w:rFonts w:ascii="Times New Roman" w:hAnsi="Times New Roman" w:cs="Times New Roman"/>
          <w:b/>
          <w:sz w:val="28"/>
          <w:szCs w:val="28"/>
        </w:rPr>
        <w:t>1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10C7A666" w14:textId="77777777" w:rsidR="00EB0073" w:rsidRPr="00A13F31" w:rsidRDefault="00EB0073" w:rsidP="00EB0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F31">
        <w:rPr>
          <w:rFonts w:ascii="Times New Roman" w:hAnsi="Times New Roman" w:cs="Times New Roman"/>
          <w:sz w:val="28"/>
          <w:szCs w:val="28"/>
        </w:rPr>
        <w:t>Составление этюдов. Индивидуальные и групповые этюды. Обыгрывание бытовых ситуаций из детских литературных произведений. Сочинение и представление этюдов по сказкам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4752B2" w14:textId="16D98379" w:rsidR="00EB0073" w:rsidRPr="00AA1393" w:rsidRDefault="00EB0073" w:rsidP="00EB0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Тема 4.4.</w:t>
      </w:r>
      <w:r w:rsidRPr="00A13F31">
        <w:t xml:space="preserve"> </w:t>
      </w:r>
      <w:r w:rsidRPr="00550C2A">
        <w:rPr>
          <w:rFonts w:ascii="Times New Roman" w:hAnsi="Times New Roman" w:cs="Times New Roman"/>
          <w:b/>
          <w:sz w:val="28"/>
          <w:szCs w:val="28"/>
        </w:rPr>
        <w:t>Импровизация</w:t>
      </w:r>
      <w:r w:rsidRPr="00AA1393">
        <w:rPr>
          <w:rFonts w:ascii="Times New Roman" w:hAnsi="Times New Roman" w:cs="Times New Roman"/>
          <w:sz w:val="28"/>
          <w:szCs w:val="28"/>
        </w:rPr>
        <w:t>.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A1960">
        <w:rPr>
          <w:rFonts w:ascii="Times New Roman" w:hAnsi="Times New Roman" w:cs="Times New Roman"/>
          <w:b/>
          <w:sz w:val="28"/>
          <w:szCs w:val="28"/>
        </w:rPr>
        <w:t>1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093C66FC" w14:textId="77777777" w:rsidR="00EB0073" w:rsidRDefault="00EB0073" w:rsidP="00EB0073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AA1393">
        <w:rPr>
          <w:rFonts w:ascii="Times New Roman" w:hAnsi="Times New Roman" w:cs="Times New Roman"/>
          <w:sz w:val="28"/>
          <w:szCs w:val="28"/>
        </w:rPr>
        <w:t>Выполнение музыкальных этюдов. Выполнение упражнений: «Сказка», «Ассоциация», «Борьба стихий», «Ладонь», «Три точки».</w:t>
      </w:r>
    </w:p>
    <w:p w14:paraId="6D478FBC" w14:textId="3C6DE428" w:rsidR="00EB0073" w:rsidRDefault="00EB0073" w:rsidP="00EB0073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Раздел 5. Ритмопластика.</w:t>
      </w:r>
      <w:proofErr w:type="gramStart"/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( </w:t>
      </w:r>
      <w:proofErr w:type="gramEnd"/>
      <w:r w:rsidR="00BA1960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часов)</w:t>
      </w:r>
    </w:p>
    <w:p w14:paraId="6D62165B" w14:textId="5918670B" w:rsidR="00EB0073" w:rsidRPr="00AA1393" w:rsidRDefault="00EB0073" w:rsidP="00EB0073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AA1393">
        <w:rPr>
          <w:rFonts w:ascii="Times New Roman" w:hAnsi="Times New Roman" w:cs="Times New Roman"/>
          <w:b/>
          <w:sz w:val="28"/>
          <w:szCs w:val="28"/>
        </w:rPr>
        <w:t>Тема 5.1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50C2A">
        <w:rPr>
          <w:rFonts w:ascii="Times New Roman" w:hAnsi="Times New Roman" w:cs="Times New Roman"/>
          <w:b/>
          <w:sz w:val="28"/>
          <w:szCs w:val="28"/>
        </w:rPr>
        <w:t>Пластика.</w:t>
      </w:r>
      <w:r w:rsidRPr="00AA1393">
        <w:rPr>
          <w:rFonts w:ascii="Times New Roman" w:hAnsi="Times New Roman" w:cs="Times New Roman"/>
          <w:sz w:val="28"/>
          <w:szCs w:val="28"/>
        </w:rPr>
        <w:t xml:space="preserve"> </w:t>
      </w:r>
      <w:r w:rsidRPr="00C26557">
        <w:rPr>
          <w:rFonts w:ascii="Times New Roman" w:hAnsi="Times New Roman" w:cs="Times New Roman"/>
          <w:b/>
          <w:sz w:val="28"/>
          <w:szCs w:val="28"/>
        </w:rPr>
        <w:t>(</w:t>
      </w:r>
      <w:r w:rsidR="00BA1960">
        <w:rPr>
          <w:rFonts w:ascii="Times New Roman" w:hAnsi="Times New Roman" w:cs="Times New Roman"/>
          <w:b/>
          <w:sz w:val="28"/>
          <w:szCs w:val="28"/>
        </w:rPr>
        <w:t>1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час)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393">
        <w:rPr>
          <w:rFonts w:ascii="Times New Roman" w:hAnsi="Times New Roman" w:cs="Times New Roman"/>
          <w:sz w:val="28"/>
          <w:szCs w:val="28"/>
        </w:rPr>
        <w:t>Мышечная свобода. Жесты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1393">
        <w:t xml:space="preserve"> </w:t>
      </w:r>
      <w:r w:rsidRPr="00AA1393">
        <w:rPr>
          <w:rFonts w:ascii="Times New Roman" w:hAnsi="Times New Roman" w:cs="Times New Roman"/>
          <w:sz w:val="28"/>
          <w:szCs w:val="28"/>
        </w:rPr>
        <w:t xml:space="preserve">Выполнение основных позиций рук, ног, постановки корпуса. Работа над </w:t>
      </w:r>
      <w:r>
        <w:rPr>
          <w:rFonts w:ascii="Times New Roman" w:hAnsi="Times New Roman" w:cs="Times New Roman"/>
          <w:sz w:val="28"/>
          <w:szCs w:val="28"/>
        </w:rPr>
        <w:t>жестами (уместность, выразитель</w:t>
      </w:r>
      <w:r w:rsidRPr="00AA1393">
        <w:rPr>
          <w:rFonts w:ascii="Times New Roman" w:hAnsi="Times New Roman" w:cs="Times New Roman"/>
          <w:sz w:val="28"/>
          <w:szCs w:val="28"/>
        </w:rPr>
        <w:t>ность). Участие в игр</w:t>
      </w:r>
      <w:r>
        <w:rPr>
          <w:rFonts w:ascii="Times New Roman" w:hAnsi="Times New Roman" w:cs="Times New Roman"/>
          <w:sz w:val="28"/>
          <w:szCs w:val="28"/>
        </w:rPr>
        <w:t>ах на жестикуляцию (плач, проща</w:t>
      </w:r>
      <w:r w:rsidRPr="00AA1393">
        <w:rPr>
          <w:rFonts w:ascii="Times New Roman" w:hAnsi="Times New Roman" w:cs="Times New Roman"/>
          <w:sz w:val="28"/>
          <w:szCs w:val="28"/>
        </w:rPr>
        <w:t>ние, встреча). Выполнение этюдов на основные эмоции (грусть, радость, гнев)</w:t>
      </w:r>
      <w:r w:rsidRPr="00EA5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009306" w14:textId="21FF8685" w:rsidR="00EB0073" w:rsidRDefault="00EB0073" w:rsidP="00EB00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1393">
        <w:rPr>
          <w:rFonts w:ascii="Times New Roman" w:hAnsi="Times New Roman" w:cs="Times New Roman"/>
          <w:b/>
          <w:sz w:val="28"/>
          <w:szCs w:val="28"/>
        </w:rPr>
        <w:t>Тема 5.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A1393">
        <w:rPr>
          <w:rFonts w:ascii="Times New Roman" w:hAnsi="Times New Roman" w:cs="Times New Roman"/>
          <w:b/>
          <w:sz w:val="28"/>
          <w:szCs w:val="28"/>
        </w:rPr>
        <w:t>.</w:t>
      </w:r>
      <w:r w:rsidRPr="00AA1393">
        <w:rPr>
          <w:b/>
        </w:rPr>
        <w:t xml:space="preserve"> </w:t>
      </w:r>
      <w:r w:rsidRPr="00AA1393">
        <w:rPr>
          <w:rFonts w:ascii="Times New Roman" w:hAnsi="Times New Roman" w:cs="Times New Roman"/>
          <w:b/>
          <w:sz w:val="28"/>
          <w:szCs w:val="28"/>
        </w:rPr>
        <w:t>Тренировка суставно-мышечного аппарата.</w:t>
      </w:r>
      <w:r w:rsidRPr="0055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557">
        <w:rPr>
          <w:rFonts w:ascii="Times New Roman" w:hAnsi="Times New Roman" w:cs="Times New Roman"/>
          <w:b/>
          <w:sz w:val="28"/>
          <w:szCs w:val="28"/>
        </w:rPr>
        <w:t>(</w:t>
      </w:r>
      <w:r w:rsidR="00BA1960">
        <w:rPr>
          <w:rFonts w:ascii="Times New Roman" w:hAnsi="Times New Roman" w:cs="Times New Roman"/>
          <w:b/>
          <w:sz w:val="28"/>
          <w:szCs w:val="28"/>
        </w:rPr>
        <w:t>1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1C1531A9" w14:textId="77777777" w:rsidR="00EB0073" w:rsidRPr="00AA1393" w:rsidRDefault="00EB0073" w:rsidP="00EB0073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AA1393">
        <w:rPr>
          <w:rFonts w:ascii="Times New Roman" w:hAnsi="Times New Roman" w:cs="Times New Roman"/>
          <w:sz w:val="28"/>
          <w:szCs w:val="28"/>
        </w:rPr>
        <w:t>Тело человека: его физические качества, двигательные возможности, проблемы и ограничения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1393">
        <w:t xml:space="preserve"> </w:t>
      </w:r>
      <w:r w:rsidRPr="00AA1393">
        <w:rPr>
          <w:rFonts w:ascii="Times New Roman" w:hAnsi="Times New Roman" w:cs="Times New Roman"/>
          <w:sz w:val="28"/>
          <w:szCs w:val="28"/>
        </w:rPr>
        <w:t>Гимнастика на снятие зажимов рук, ног и шейного отдела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5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1EEA1F" w14:textId="7008855A" w:rsidR="00EB0073" w:rsidRDefault="00EB0073" w:rsidP="00EB00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1393">
        <w:rPr>
          <w:rFonts w:ascii="Times New Roman" w:hAnsi="Times New Roman" w:cs="Times New Roman"/>
          <w:b/>
          <w:sz w:val="28"/>
          <w:szCs w:val="28"/>
        </w:rPr>
        <w:t>Тема 5.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366DF">
        <w:t xml:space="preserve"> </w:t>
      </w:r>
      <w:r w:rsidRPr="00F366DF">
        <w:rPr>
          <w:rFonts w:ascii="Times New Roman" w:hAnsi="Times New Roman" w:cs="Times New Roman"/>
          <w:b/>
          <w:sz w:val="28"/>
          <w:szCs w:val="28"/>
        </w:rPr>
        <w:t>Речевая и двигательная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26557">
        <w:rPr>
          <w:rFonts w:ascii="Times New Roman" w:hAnsi="Times New Roman" w:cs="Times New Roman"/>
          <w:b/>
          <w:sz w:val="28"/>
          <w:szCs w:val="28"/>
        </w:rPr>
        <w:t>(</w:t>
      </w:r>
      <w:r w:rsidR="00BA1960">
        <w:rPr>
          <w:rFonts w:ascii="Times New Roman" w:hAnsi="Times New Roman" w:cs="Times New Roman"/>
          <w:b/>
          <w:sz w:val="28"/>
          <w:szCs w:val="28"/>
        </w:rPr>
        <w:t>1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61089D46" w14:textId="77777777" w:rsidR="00EB0073" w:rsidRPr="00F366DF" w:rsidRDefault="00EB0073" w:rsidP="00EB0073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AA1393">
        <w:rPr>
          <w:b/>
        </w:rPr>
        <w:t xml:space="preserve"> </w:t>
      </w:r>
      <w:r w:rsidRPr="00F366DF">
        <w:rPr>
          <w:rFonts w:ascii="Times New Roman" w:hAnsi="Times New Roman" w:cs="Times New Roman"/>
          <w:sz w:val="28"/>
          <w:szCs w:val="28"/>
        </w:rPr>
        <w:t>Речевая и двигательная гимнастика. Выполнение упражнений при произнесении элементарных стихотворных текстов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66DF">
        <w:t xml:space="preserve"> </w:t>
      </w:r>
      <w:r w:rsidRPr="00F366DF">
        <w:rPr>
          <w:rFonts w:ascii="Times New Roman" w:hAnsi="Times New Roman" w:cs="Times New Roman"/>
          <w:sz w:val="28"/>
          <w:szCs w:val="28"/>
        </w:rPr>
        <w:t>Произношение текста в движении. Тренировочный бег. Бег с произношением цифр, чтением стихов, прозы</w:t>
      </w:r>
    </w:p>
    <w:p w14:paraId="22866391" w14:textId="5491E6AC" w:rsidR="00EB0073" w:rsidRPr="00F366DF" w:rsidRDefault="00EB0073" w:rsidP="00EB0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393">
        <w:rPr>
          <w:rFonts w:ascii="Times New Roman" w:hAnsi="Times New Roman" w:cs="Times New Roman"/>
          <w:b/>
          <w:sz w:val="28"/>
          <w:szCs w:val="28"/>
        </w:rPr>
        <w:t>Тема 5.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F366DF">
        <w:t xml:space="preserve"> </w:t>
      </w:r>
      <w:r w:rsidRPr="00F366DF">
        <w:rPr>
          <w:rFonts w:ascii="Times New Roman" w:hAnsi="Times New Roman" w:cs="Times New Roman"/>
          <w:b/>
          <w:sz w:val="28"/>
          <w:szCs w:val="28"/>
        </w:rPr>
        <w:t>Музыкальный образ средствами пластики и пантомимы.</w:t>
      </w:r>
      <w:r w:rsidRPr="00EA5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557">
        <w:rPr>
          <w:rFonts w:ascii="Times New Roman" w:hAnsi="Times New Roman" w:cs="Times New Roman"/>
          <w:b/>
          <w:sz w:val="28"/>
          <w:szCs w:val="28"/>
        </w:rPr>
        <w:t>(</w:t>
      </w:r>
      <w:r w:rsidR="00BA1960">
        <w:rPr>
          <w:rFonts w:ascii="Times New Roman" w:hAnsi="Times New Roman" w:cs="Times New Roman"/>
          <w:b/>
          <w:sz w:val="28"/>
          <w:szCs w:val="28"/>
        </w:rPr>
        <w:t>1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18A6830D" w14:textId="77777777" w:rsidR="00EB0073" w:rsidRPr="00F366DF" w:rsidRDefault="00EB0073" w:rsidP="00EB0073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F366DF">
        <w:rPr>
          <w:rFonts w:ascii="Times New Roman" w:hAnsi="Times New Roman" w:cs="Times New Roman"/>
          <w:sz w:val="28"/>
          <w:szCs w:val="28"/>
        </w:rPr>
        <w:t>Музыкальный образ средствами пластики и пантомимы. Перестроение в указанные (геометрические) фигуры. Хлопки, ходьба, бег в заданном ритме. Выполнение упражнений на запоминание и воспроизведение ритмического рисунка, для развития актерской выразительности</w:t>
      </w:r>
    </w:p>
    <w:p w14:paraId="46FE473D" w14:textId="39D87D79" w:rsidR="00EB0073" w:rsidRPr="00F366DF" w:rsidRDefault="00EB0073" w:rsidP="00EB00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1393">
        <w:rPr>
          <w:rFonts w:ascii="Times New Roman" w:hAnsi="Times New Roman" w:cs="Times New Roman"/>
          <w:b/>
          <w:sz w:val="28"/>
          <w:szCs w:val="28"/>
        </w:rPr>
        <w:t>Тема 5.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366DF">
        <w:rPr>
          <w:rFonts w:ascii="Times New Roman" w:hAnsi="Times New Roman" w:cs="Times New Roman"/>
          <w:b/>
          <w:sz w:val="28"/>
          <w:szCs w:val="28"/>
        </w:rPr>
        <w:t>.</w:t>
      </w:r>
      <w:r w:rsidRPr="00F366DF">
        <w:rPr>
          <w:rFonts w:ascii="Times New Roman" w:hAnsi="Times New Roman" w:cs="Times New Roman"/>
          <w:sz w:val="28"/>
          <w:szCs w:val="28"/>
        </w:rPr>
        <w:t xml:space="preserve"> </w:t>
      </w:r>
      <w:r w:rsidRPr="00F366DF">
        <w:rPr>
          <w:rFonts w:ascii="Times New Roman" w:hAnsi="Times New Roman" w:cs="Times New Roman"/>
          <w:b/>
          <w:sz w:val="28"/>
          <w:szCs w:val="28"/>
        </w:rPr>
        <w:t>Пластическая импровизация на музыку разного характера.</w:t>
      </w:r>
      <w:r w:rsidRPr="00EA5C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BA196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C26557">
        <w:rPr>
          <w:rFonts w:ascii="Times New Roman" w:hAnsi="Times New Roman" w:cs="Times New Roman"/>
          <w:b/>
          <w:sz w:val="28"/>
          <w:szCs w:val="28"/>
        </w:rPr>
        <w:t>час)</w:t>
      </w:r>
    </w:p>
    <w:p w14:paraId="23FFCDDF" w14:textId="77777777" w:rsidR="00EB0073" w:rsidRPr="00F366DF" w:rsidRDefault="00EB0073" w:rsidP="00EB0073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F366DF">
        <w:rPr>
          <w:rFonts w:ascii="Times New Roman" w:hAnsi="Times New Roman" w:cs="Times New Roman"/>
          <w:sz w:val="28"/>
          <w:szCs w:val="28"/>
        </w:rPr>
        <w:lastRenderedPageBreak/>
        <w:t>Пластическая импровизация на музыку разного характера. Участие в играх на определение сценического образа через образ музыкальный. Слушание музыки и выполнение движений (бег – кони, прыжки – воробей, заяц, наклоны – ветер дует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DF">
        <w:rPr>
          <w:rFonts w:ascii="Times New Roman" w:hAnsi="Times New Roman" w:cs="Times New Roman"/>
          <w:sz w:val="28"/>
          <w:szCs w:val="28"/>
        </w:rPr>
        <w:t>в темпе музыкального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89AE44" w14:textId="50100F79" w:rsidR="00EB0073" w:rsidRPr="00F366DF" w:rsidRDefault="00EB0073" w:rsidP="00EB0073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F366DF">
        <w:t xml:space="preserve"> </w:t>
      </w:r>
      <w:r w:rsidRPr="00F366DF">
        <w:rPr>
          <w:rFonts w:ascii="Times New Roman" w:hAnsi="Times New Roman" w:cs="Times New Roman"/>
          <w:b/>
          <w:sz w:val="28"/>
          <w:szCs w:val="28"/>
        </w:rPr>
        <w:t>Работа над инсценировками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A196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 час</w:t>
      </w:r>
      <w:r w:rsidR="00BA1960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67EF40C4" w14:textId="5D5D1D2E" w:rsidR="00EB0073" w:rsidRPr="00F366DF" w:rsidRDefault="00EB0073" w:rsidP="00EB0073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AA13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6.1.</w:t>
      </w:r>
      <w:r w:rsidRPr="00DE3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DF">
        <w:rPr>
          <w:rFonts w:ascii="Times New Roman" w:hAnsi="Times New Roman" w:cs="Times New Roman"/>
          <w:b/>
          <w:sz w:val="28"/>
          <w:szCs w:val="28"/>
        </w:rPr>
        <w:t>Работа над инсценировками</w:t>
      </w:r>
      <w:r>
        <w:rPr>
          <w:rFonts w:ascii="Times New Roman" w:hAnsi="Times New Roman" w:cs="Times New Roman"/>
          <w:b/>
          <w:sz w:val="28"/>
          <w:szCs w:val="28"/>
        </w:rPr>
        <w:t>. (</w:t>
      </w:r>
      <w:r w:rsidR="00BA1960">
        <w:rPr>
          <w:rFonts w:ascii="Times New Roman" w:hAnsi="Times New Roman" w:cs="Times New Roman"/>
          <w:b/>
          <w:sz w:val="28"/>
          <w:szCs w:val="28"/>
        </w:rPr>
        <w:t>1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DF">
        <w:rPr>
          <w:rFonts w:ascii="Times New Roman" w:hAnsi="Times New Roman" w:cs="Times New Roman"/>
          <w:sz w:val="28"/>
          <w:szCs w:val="28"/>
        </w:rPr>
        <w:t>Чтение литературного произведение. Разбор.</w:t>
      </w:r>
    </w:p>
    <w:p w14:paraId="609485C7" w14:textId="2E10FC4A" w:rsidR="00EB0073" w:rsidRPr="0011024F" w:rsidRDefault="00EB0073" w:rsidP="00EB0073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AA13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6.2.</w:t>
      </w:r>
      <w:r w:rsidRPr="00DE3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DF">
        <w:rPr>
          <w:rFonts w:ascii="Times New Roman" w:hAnsi="Times New Roman" w:cs="Times New Roman"/>
          <w:b/>
          <w:sz w:val="28"/>
          <w:szCs w:val="28"/>
        </w:rPr>
        <w:t>Работа над инсценировками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92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557">
        <w:rPr>
          <w:rFonts w:ascii="Times New Roman" w:hAnsi="Times New Roman" w:cs="Times New Roman"/>
          <w:b/>
          <w:sz w:val="28"/>
          <w:szCs w:val="28"/>
        </w:rPr>
        <w:t>(</w:t>
      </w:r>
      <w:r w:rsidR="00BA196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26557">
        <w:rPr>
          <w:rFonts w:ascii="Times New Roman" w:hAnsi="Times New Roman" w:cs="Times New Roman"/>
          <w:b/>
          <w:sz w:val="28"/>
          <w:szCs w:val="28"/>
        </w:rPr>
        <w:t>часа)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24F">
        <w:rPr>
          <w:rFonts w:ascii="Times New Roman" w:hAnsi="Times New Roman" w:cs="Times New Roman"/>
          <w:sz w:val="28"/>
          <w:szCs w:val="28"/>
        </w:rPr>
        <w:t xml:space="preserve">Разбор. Читка по ролям. </w:t>
      </w:r>
    </w:p>
    <w:p w14:paraId="3CDD16AF" w14:textId="3724F62D" w:rsidR="00EB0073" w:rsidRPr="00DE3C22" w:rsidRDefault="00EB0073" w:rsidP="00EB0073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AA13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6.3.</w:t>
      </w:r>
      <w:r w:rsidRPr="00DE3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DF">
        <w:rPr>
          <w:rFonts w:ascii="Times New Roman" w:hAnsi="Times New Roman" w:cs="Times New Roman"/>
          <w:b/>
          <w:sz w:val="28"/>
          <w:szCs w:val="28"/>
        </w:rPr>
        <w:t>Работа над инсценировками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1024F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BA1960">
        <w:rPr>
          <w:rFonts w:ascii="Times New Roman" w:hAnsi="Times New Roman" w:cs="Times New Roman"/>
          <w:b/>
          <w:sz w:val="28"/>
          <w:szCs w:val="28"/>
        </w:rPr>
        <w:t>2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24F">
        <w:rPr>
          <w:rFonts w:ascii="Times New Roman" w:hAnsi="Times New Roman" w:cs="Times New Roman"/>
          <w:sz w:val="28"/>
          <w:szCs w:val="28"/>
        </w:rPr>
        <w:t>Разучивание текстов</w:t>
      </w:r>
      <w:r>
        <w:t>.</w:t>
      </w:r>
      <w:r w:rsidRPr="0011024F">
        <w:t xml:space="preserve"> </w:t>
      </w:r>
      <w:r w:rsidRPr="0011024F">
        <w:rPr>
          <w:rFonts w:ascii="Times New Roman" w:hAnsi="Times New Roman" w:cs="Times New Roman"/>
          <w:sz w:val="28"/>
          <w:szCs w:val="28"/>
        </w:rPr>
        <w:t>Этюдные репетиции на площадке. Разбор мизансце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</w:p>
    <w:p w14:paraId="08BC06ED" w14:textId="0586740B" w:rsidR="00EB0073" w:rsidRPr="00DE3C22" w:rsidRDefault="00EB0073" w:rsidP="00EB0073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AA13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6.4.</w:t>
      </w:r>
      <w:r w:rsidRPr="00DE3C22">
        <w:t xml:space="preserve"> </w:t>
      </w:r>
      <w:r w:rsidRPr="00F366DF">
        <w:rPr>
          <w:rFonts w:ascii="Times New Roman" w:hAnsi="Times New Roman" w:cs="Times New Roman"/>
          <w:b/>
          <w:sz w:val="28"/>
          <w:szCs w:val="28"/>
        </w:rPr>
        <w:t>Работа над инсценировками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A5C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r w:rsidRPr="00DE3C22">
        <w:rPr>
          <w:rFonts w:ascii="Times New Roman" w:hAnsi="Times New Roman" w:cs="Times New Roman"/>
          <w:sz w:val="28"/>
          <w:szCs w:val="28"/>
        </w:rPr>
        <w:t>Разбор сцен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DE3C22">
        <w:rPr>
          <w:rFonts w:ascii="Times New Roman" w:hAnsi="Times New Roman" w:cs="Times New Roman"/>
          <w:sz w:val="28"/>
          <w:szCs w:val="28"/>
        </w:rPr>
        <w:t>Выполнение сценического действия, своей задачи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5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627349" w14:textId="56737215" w:rsidR="00EB0073" w:rsidRDefault="00EB0073" w:rsidP="00EB0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3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6.5.</w:t>
      </w:r>
      <w:r w:rsidRPr="00DE3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DF">
        <w:rPr>
          <w:rFonts w:ascii="Times New Roman" w:hAnsi="Times New Roman" w:cs="Times New Roman"/>
          <w:b/>
          <w:sz w:val="28"/>
          <w:szCs w:val="28"/>
        </w:rPr>
        <w:t>Работа над инсценировками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E3C22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BA196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26557">
        <w:rPr>
          <w:rFonts w:ascii="Times New Roman" w:hAnsi="Times New Roman" w:cs="Times New Roman"/>
          <w:b/>
          <w:sz w:val="28"/>
          <w:szCs w:val="28"/>
        </w:rPr>
        <w:t>часа)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C22">
        <w:rPr>
          <w:rFonts w:ascii="Times New Roman" w:hAnsi="Times New Roman" w:cs="Times New Roman"/>
          <w:sz w:val="28"/>
          <w:szCs w:val="28"/>
        </w:rPr>
        <w:t>Выполнение сценического действия, своей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C22">
        <w:rPr>
          <w:rFonts w:ascii="Times New Roman" w:hAnsi="Times New Roman" w:cs="Times New Roman"/>
          <w:sz w:val="28"/>
          <w:szCs w:val="28"/>
        </w:rPr>
        <w:t>Прогон.</w:t>
      </w:r>
    </w:p>
    <w:p w14:paraId="4BED9268" w14:textId="0DDBEFBF" w:rsidR="00EB0073" w:rsidRPr="00C26557" w:rsidRDefault="00EB0073" w:rsidP="00EB0073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3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6.6.</w:t>
      </w:r>
      <w:r w:rsidRPr="00DE3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DF">
        <w:rPr>
          <w:rFonts w:ascii="Times New Roman" w:hAnsi="Times New Roman" w:cs="Times New Roman"/>
          <w:b/>
          <w:sz w:val="28"/>
          <w:szCs w:val="28"/>
        </w:rPr>
        <w:t>Работа над инсценировками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920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165B69">
        <w:rPr>
          <w:rFonts w:ascii="Times New Roman" w:hAnsi="Times New Roman" w:cs="Times New Roman"/>
          <w:b/>
          <w:sz w:val="28"/>
          <w:szCs w:val="28"/>
        </w:rPr>
        <w:t>1</w:t>
      </w:r>
      <w:r w:rsidRPr="00C26557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Pr="00DE3C22">
        <w:t xml:space="preserve"> </w:t>
      </w:r>
      <w:r w:rsidRPr="00C26557">
        <w:rPr>
          <w:rFonts w:ascii="Times New Roman" w:hAnsi="Times New Roman" w:cs="Times New Roman"/>
          <w:sz w:val="28"/>
          <w:szCs w:val="28"/>
        </w:rPr>
        <w:t>Сценическая оценк</w:t>
      </w:r>
      <w:r w:rsidR="00165B69">
        <w:rPr>
          <w:rFonts w:ascii="Times New Roman" w:hAnsi="Times New Roman" w:cs="Times New Roman"/>
          <w:sz w:val="28"/>
          <w:szCs w:val="28"/>
        </w:rPr>
        <w:t>а</w:t>
      </w:r>
      <w:r w:rsidRPr="00C26557">
        <w:rPr>
          <w:rFonts w:ascii="Times New Roman" w:hAnsi="Times New Roman" w:cs="Times New Roman"/>
          <w:sz w:val="28"/>
          <w:szCs w:val="28"/>
        </w:rPr>
        <w:t>.</w:t>
      </w:r>
    </w:p>
    <w:p w14:paraId="74168648" w14:textId="794E6224" w:rsidR="00EB0073" w:rsidRDefault="00EB0073" w:rsidP="00EB0073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Раздел 7.Творческий отчет.(</w:t>
      </w:r>
      <w:r w:rsidR="00BA1960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часа)</w:t>
      </w:r>
    </w:p>
    <w:p w14:paraId="1F2A6494" w14:textId="1E0B5A0A" w:rsidR="00EB0073" w:rsidRDefault="00EB0073" w:rsidP="00EB0073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3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7.1.Премьерный показ.</w:t>
      </w:r>
      <w:r w:rsidR="0055208A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14:paraId="38615550" w14:textId="1DDFA840" w:rsidR="00EB0073" w:rsidRPr="0003391D" w:rsidRDefault="00EB0073" w:rsidP="000151F1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ИТОГО: 34 часа</w:t>
      </w:r>
    </w:p>
    <w:p w14:paraId="708C3087" w14:textId="77777777" w:rsidR="000151F1" w:rsidRDefault="000151F1" w:rsidP="0055208A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14:paraId="0FC0406B" w14:textId="77777777" w:rsidR="000151F1" w:rsidRDefault="000151F1" w:rsidP="0055208A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14:paraId="4420A577" w14:textId="77777777" w:rsidR="000151F1" w:rsidRDefault="000151F1" w:rsidP="0055208A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14:paraId="32B365F7" w14:textId="77777777" w:rsidR="000151F1" w:rsidRDefault="000151F1" w:rsidP="0055208A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14:paraId="7E9EA707" w14:textId="77777777" w:rsidR="000151F1" w:rsidRDefault="000151F1" w:rsidP="0055208A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14:paraId="278F273D" w14:textId="77777777" w:rsidR="000151F1" w:rsidRDefault="000151F1" w:rsidP="0055208A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14:paraId="0CCC63BD" w14:textId="77777777" w:rsidR="000151F1" w:rsidRDefault="000151F1" w:rsidP="0055208A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14:paraId="5D7F641F" w14:textId="77777777" w:rsidR="000151F1" w:rsidRDefault="000151F1" w:rsidP="0055208A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14:paraId="1A928475" w14:textId="77777777" w:rsidR="000151F1" w:rsidRDefault="000151F1" w:rsidP="0055208A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14:paraId="77E3310A" w14:textId="77777777" w:rsidR="000151F1" w:rsidRDefault="000151F1" w:rsidP="0055208A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14:paraId="01FC14DF" w14:textId="77777777" w:rsidR="000151F1" w:rsidRDefault="000151F1" w:rsidP="0055208A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14:paraId="0912A5D9" w14:textId="61DD4DBC" w:rsidR="00EB0073" w:rsidRPr="000151F1" w:rsidRDefault="00EB0073" w:rsidP="00552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F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2B7129C2" w14:textId="77777777" w:rsidR="00EB0073" w:rsidRDefault="00EB0073" w:rsidP="005E0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0206"/>
        <w:gridCol w:w="1985"/>
      </w:tblGrid>
      <w:tr w:rsidR="00EB0073" w:rsidRPr="002F4AD6" w14:paraId="0487758B" w14:textId="77777777" w:rsidTr="00A5378C">
        <w:trPr>
          <w:trHeight w:val="637"/>
        </w:trPr>
        <w:tc>
          <w:tcPr>
            <w:tcW w:w="1134" w:type="dxa"/>
          </w:tcPr>
          <w:p w14:paraId="2F5BCC99" w14:textId="77777777" w:rsidR="00EB0073" w:rsidRPr="002F4AD6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№ п/п</w:t>
            </w:r>
          </w:p>
        </w:tc>
        <w:tc>
          <w:tcPr>
            <w:tcW w:w="10206" w:type="dxa"/>
          </w:tcPr>
          <w:p w14:paraId="6FC4CA3E" w14:textId="04D9368D" w:rsidR="00EB0073" w:rsidRPr="0055208A" w:rsidRDefault="00EB0073" w:rsidP="0055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55208A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  <w:t>Название раздела</w:t>
            </w:r>
            <w:r w:rsidR="0055208A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  <w:t>/темы</w:t>
            </w:r>
          </w:p>
          <w:p w14:paraId="6B8FA35B" w14:textId="7A3F544E" w:rsidR="00EB0073" w:rsidRPr="002F4AD6" w:rsidRDefault="00EB0073" w:rsidP="0055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7ADD90" w14:textId="77777777" w:rsidR="00EB0073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  <w:r w:rsidRPr="00500ED7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Кол.</w:t>
            </w:r>
          </w:p>
          <w:p w14:paraId="04928866" w14:textId="77777777" w:rsidR="00EB0073" w:rsidRPr="00500ED7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  <w:r w:rsidRPr="00500ED7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часов</w:t>
            </w:r>
          </w:p>
        </w:tc>
      </w:tr>
      <w:tr w:rsidR="00EB0073" w:rsidRPr="002F4AD6" w14:paraId="4CFBD6FE" w14:textId="77777777" w:rsidTr="00A5378C">
        <w:tc>
          <w:tcPr>
            <w:tcW w:w="13325" w:type="dxa"/>
            <w:gridSpan w:val="3"/>
          </w:tcPr>
          <w:p w14:paraId="5BB51537" w14:textId="3F943C61" w:rsidR="00EB0073" w:rsidRPr="0055208A" w:rsidRDefault="00EB0073" w:rsidP="0055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55208A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  <w:t>Раздел 1. «Азбука театра» (2часа)</w:t>
            </w:r>
          </w:p>
        </w:tc>
      </w:tr>
      <w:tr w:rsidR="00EB0073" w:rsidRPr="002F4AD6" w14:paraId="59CB1B6D" w14:textId="77777777" w:rsidTr="00A5378C">
        <w:trPr>
          <w:trHeight w:val="246"/>
        </w:trPr>
        <w:tc>
          <w:tcPr>
            <w:tcW w:w="1134" w:type="dxa"/>
          </w:tcPr>
          <w:p w14:paraId="7473A7E3" w14:textId="77777777" w:rsidR="00EB0073" w:rsidRPr="0022219C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1.1.</w:t>
            </w:r>
          </w:p>
        </w:tc>
        <w:tc>
          <w:tcPr>
            <w:tcW w:w="10206" w:type="dxa"/>
          </w:tcPr>
          <w:p w14:paraId="13FC9299" w14:textId="77777777" w:rsidR="00EB0073" w:rsidRPr="0022219C" w:rsidRDefault="00EB0073" w:rsidP="005E093D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1985" w:type="dxa"/>
          </w:tcPr>
          <w:p w14:paraId="5B90B70C" w14:textId="77777777" w:rsidR="00EB0073" w:rsidRPr="0022219C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67B3056C" w14:textId="77777777" w:rsidTr="00A5378C">
        <w:trPr>
          <w:trHeight w:val="265"/>
        </w:trPr>
        <w:tc>
          <w:tcPr>
            <w:tcW w:w="1134" w:type="dxa"/>
          </w:tcPr>
          <w:p w14:paraId="5FE81D28" w14:textId="77777777" w:rsidR="00EB0073" w:rsidRPr="0022219C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1.2.</w:t>
            </w:r>
          </w:p>
        </w:tc>
        <w:tc>
          <w:tcPr>
            <w:tcW w:w="10206" w:type="dxa"/>
          </w:tcPr>
          <w:p w14:paraId="66B36B55" w14:textId="77777777" w:rsidR="00EB0073" w:rsidRPr="0022219C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22219C">
              <w:rPr>
                <w:sz w:val="24"/>
                <w:szCs w:val="24"/>
              </w:rPr>
              <w:t xml:space="preserve"> 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Театр как вид искусства.</w:t>
            </w:r>
          </w:p>
        </w:tc>
        <w:tc>
          <w:tcPr>
            <w:tcW w:w="1985" w:type="dxa"/>
          </w:tcPr>
          <w:p w14:paraId="0C2999FD" w14:textId="384554B0" w:rsidR="00EB0073" w:rsidRPr="0022219C" w:rsidRDefault="005E093D" w:rsidP="005E093D">
            <w:pPr>
              <w:jc w:val="both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</w:t>
            </w:r>
          </w:p>
          <w:p w14:paraId="330526EC" w14:textId="77777777" w:rsidR="00EB0073" w:rsidRPr="0022219C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</w:tr>
      <w:tr w:rsidR="00EB0073" w:rsidRPr="002F4AD6" w14:paraId="17A1A083" w14:textId="77777777" w:rsidTr="00A5378C">
        <w:tc>
          <w:tcPr>
            <w:tcW w:w="13325" w:type="dxa"/>
            <w:gridSpan w:val="3"/>
          </w:tcPr>
          <w:p w14:paraId="59E3EA55" w14:textId="6866FF40" w:rsidR="00EB0073" w:rsidRPr="0055208A" w:rsidRDefault="00EB0073" w:rsidP="0055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55208A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  <w:t>Раздел 2. «Сценическая речь» (</w:t>
            </w:r>
            <w:r w:rsidR="00CC4746" w:rsidRPr="0055208A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  <w:t>5</w:t>
            </w:r>
            <w:r w:rsidRPr="0055208A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 час</w:t>
            </w:r>
            <w:r w:rsidR="00CC4746" w:rsidRPr="0055208A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  <w:t>ов</w:t>
            </w:r>
            <w:r w:rsidRPr="0055208A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  <w:t>)</w:t>
            </w:r>
          </w:p>
        </w:tc>
      </w:tr>
      <w:tr w:rsidR="00EB0073" w:rsidRPr="002F4AD6" w14:paraId="540B834B" w14:textId="77777777" w:rsidTr="00A5378C">
        <w:trPr>
          <w:trHeight w:val="418"/>
        </w:trPr>
        <w:tc>
          <w:tcPr>
            <w:tcW w:w="1134" w:type="dxa"/>
          </w:tcPr>
          <w:p w14:paraId="2E978F11" w14:textId="77777777" w:rsidR="00EB0073" w:rsidRPr="0022219C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2.1.</w:t>
            </w:r>
          </w:p>
        </w:tc>
        <w:tc>
          <w:tcPr>
            <w:tcW w:w="10206" w:type="dxa"/>
          </w:tcPr>
          <w:p w14:paraId="075851FA" w14:textId="77777777" w:rsidR="00EB0073" w:rsidRPr="0022219C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Предмет сценической речи</w:t>
            </w: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624D8C48" w14:textId="53845647" w:rsidR="00EB0073" w:rsidRPr="0022219C" w:rsidRDefault="005E093D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693C6B1D" w14:textId="77777777" w:rsidTr="00A5378C">
        <w:trPr>
          <w:trHeight w:val="371"/>
        </w:trPr>
        <w:tc>
          <w:tcPr>
            <w:tcW w:w="1134" w:type="dxa"/>
          </w:tcPr>
          <w:p w14:paraId="58B8A59E" w14:textId="77777777" w:rsidR="00EB0073" w:rsidRPr="0022219C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2.2.</w:t>
            </w:r>
          </w:p>
        </w:tc>
        <w:tc>
          <w:tcPr>
            <w:tcW w:w="10206" w:type="dxa"/>
          </w:tcPr>
          <w:p w14:paraId="3EB68247" w14:textId="6495C331" w:rsidR="00EB0073" w:rsidRPr="0022219C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2219C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Художественное чтение.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AB0BC80" w14:textId="5E08D9E3" w:rsidR="00EB0073" w:rsidRPr="0022219C" w:rsidRDefault="005E093D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CC4746" w:rsidRPr="002F4AD6" w14:paraId="0258387B" w14:textId="77777777" w:rsidTr="00CC4746">
        <w:trPr>
          <w:trHeight w:val="403"/>
        </w:trPr>
        <w:tc>
          <w:tcPr>
            <w:tcW w:w="1134" w:type="dxa"/>
          </w:tcPr>
          <w:p w14:paraId="4DE63809" w14:textId="77777777" w:rsidR="00CC4746" w:rsidRPr="0022219C" w:rsidRDefault="00CC4746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2.3.</w:t>
            </w:r>
          </w:p>
        </w:tc>
        <w:tc>
          <w:tcPr>
            <w:tcW w:w="10206" w:type="dxa"/>
          </w:tcPr>
          <w:p w14:paraId="14009ED1" w14:textId="71982255" w:rsidR="00CC4746" w:rsidRPr="0022219C" w:rsidRDefault="00CC4746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Выразительное чтение.</w:t>
            </w:r>
          </w:p>
        </w:tc>
        <w:tc>
          <w:tcPr>
            <w:tcW w:w="1985" w:type="dxa"/>
            <w:vMerge w:val="restart"/>
          </w:tcPr>
          <w:p w14:paraId="76D980D4" w14:textId="359EF8F9" w:rsidR="00CC4746" w:rsidRPr="0022219C" w:rsidRDefault="005E093D" w:rsidP="005E093D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  <w:p w14:paraId="11303B1B" w14:textId="2EC2358F" w:rsidR="00CC4746" w:rsidRPr="0022219C" w:rsidRDefault="005E093D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CC4746" w:rsidRPr="002F4AD6" w14:paraId="149DCED5" w14:textId="77777777" w:rsidTr="00A5378C">
        <w:trPr>
          <w:trHeight w:val="420"/>
        </w:trPr>
        <w:tc>
          <w:tcPr>
            <w:tcW w:w="1134" w:type="dxa"/>
          </w:tcPr>
          <w:p w14:paraId="27604E3E" w14:textId="5BA70697" w:rsidR="00CC4746" w:rsidRPr="0022219C" w:rsidRDefault="00CC4746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2.4</w:t>
            </w:r>
          </w:p>
        </w:tc>
        <w:tc>
          <w:tcPr>
            <w:tcW w:w="10206" w:type="dxa"/>
          </w:tcPr>
          <w:p w14:paraId="34A656C6" w14:textId="6DCD5C6F" w:rsidR="00CC4746" w:rsidRPr="0022219C" w:rsidRDefault="00CC4746" w:rsidP="005E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Развитие навыка логического анализа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14:paraId="6C5BB0E2" w14:textId="77777777" w:rsidR="00CC4746" w:rsidRPr="0022219C" w:rsidRDefault="00CC4746" w:rsidP="005E093D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EB0073" w:rsidRPr="002F4AD6" w14:paraId="537659C6" w14:textId="77777777" w:rsidTr="00A5378C">
        <w:tc>
          <w:tcPr>
            <w:tcW w:w="1134" w:type="dxa"/>
          </w:tcPr>
          <w:p w14:paraId="0D7B669B" w14:textId="7D75E6C7" w:rsidR="00EB0073" w:rsidRPr="0022219C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</w:t>
            </w:r>
            <w:r w:rsidR="00CC4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</w:t>
            </w: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14:paraId="521C0A52" w14:textId="149B3E2E" w:rsidR="00EB0073" w:rsidRPr="0022219C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Игры со словами и звуками.</w:t>
            </w:r>
          </w:p>
        </w:tc>
        <w:tc>
          <w:tcPr>
            <w:tcW w:w="1985" w:type="dxa"/>
          </w:tcPr>
          <w:p w14:paraId="18C4DD9C" w14:textId="79608540" w:rsidR="00EB0073" w:rsidRPr="0022219C" w:rsidRDefault="0055208A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7E4DA7C3" w14:textId="77777777" w:rsidTr="00A5378C">
        <w:tc>
          <w:tcPr>
            <w:tcW w:w="13325" w:type="dxa"/>
            <w:gridSpan w:val="3"/>
          </w:tcPr>
          <w:p w14:paraId="7FBFDB51" w14:textId="0D8FDC91" w:rsidR="00EB0073" w:rsidRPr="0055208A" w:rsidRDefault="00EB0073" w:rsidP="0055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55208A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  <w:t>Раздел 3. «Актерская грамота» (6 часов</w:t>
            </w:r>
            <w:r w:rsidRPr="0055208A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>)</w:t>
            </w:r>
          </w:p>
        </w:tc>
      </w:tr>
      <w:tr w:rsidR="00EB0073" w:rsidRPr="002F4AD6" w14:paraId="7106F8EE" w14:textId="77777777" w:rsidTr="00A5378C">
        <w:trPr>
          <w:trHeight w:val="561"/>
        </w:trPr>
        <w:tc>
          <w:tcPr>
            <w:tcW w:w="1134" w:type="dxa"/>
          </w:tcPr>
          <w:p w14:paraId="0429CF11" w14:textId="77777777" w:rsidR="00EB0073" w:rsidRPr="002F4AD6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3.1.</w:t>
            </w:r>
          </w:p>
        </w:tc>
        <w:tc>
          <w:tcPr>
            <w:tcW w:w="10206" w:type="dxa"/>
          </w:tcPr>
          <w:p w14:paraId="52F96FF4" w14:textId="77777777" w:rsidR="00EB0073" w:rsidRPr="00094504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094504">
              <w:rPr>
                <w:rFonts w:ascii="Times New Roman" w:hAnsi="Times New Roman" w:cs="Times New Roman"/>
                <w:sz w:val="24"/>
                <w:szCs w:val="24"/>
              </w:rPr>
              <w:t>Работа актера над собой.</w:t>
            </w:r>
          </w:p>
        </w:tc>
        <w:tc>
          <w:tcPr>
            <w:tcW w:w="1985" w:type="dxa"/>
          </w:tcPr>
          <w:p w14:paraId="4648C6FF" w14:textId="77777777" w:rsidR="00EB0073" w:rsidRPr="002F4AD6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492EE4FE" w14:textId="77777777" w:rsidTr="00A5378C">
        <w:tc>
          <w:tcPr>
            <w:tcW w:w="1134" w:type="dxa"/>
          </w:tcPr>
          <w:p w14:paraId="3388A990" w14:textId="77777777" w:rsidR="00EB0073" w:rsidRPr="002F4AD6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3.2.</w:t>
            </w:r>
          </w:p>
        </w:tc>
        <w:tc>
          <w:tcPr>
            <w:tcW w:w="10206" w:type="dxa"/>
          </w:tcPr>
          <w:p w14:paraId="1CDDD0C2" w14:textId="77777777" w:rsidR="00EB0073" w:rsidRPr="00094504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094504">
              <w:rPr>
                <w:rFonts w:ascii="Times New Roman" w:hAnsi="Times New Roman" w:cs="Times New Roman"/>
                <w:sz w:val="24"/>
                <w:szCs w:val="24"/>
              </w:rPr>
              <w:t>Особенности сценического внимания.</w:t>
            </w:r>
          </w:p>
        </w:tc>
        <w:tc>
          <w:tcPr>
            <w:tcW w:w="1985" w:type="dxa"/>
          </w:tcPr>
          <w:p w14:paraId="049E54FB" w14:textId="136961EA" w:rsidR="00EB0073" w:rsidRPr="002F4AD6" w:rsidRDefault="0055208A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1DB7521D" w14:textId="77777777" w:rsidTr="00A5378C">
        <w:tc>
          <w:tcPr>
            <w:tcW w:w="1134" w:type="dxa"/>
          </w:tcPr>
          <w:p w14:paraId="2713CCE0" w14:textId="77777777" w:rsidR="00EB0073" w:rsidRPr="002F4AD6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3.3.</w:t>
            </w:r>
          </w:p>
        </w:tc>
        <w:tc>
          <w:tcPr>
            <w:tcW w:w="10206" w:type="dxa"/>
          </w:tcPr>
          <w:p w14:paraId="3DA776BB" w14:textId="77777777" w:rsidR="00EB0073" w:rsidRPr="00550C2A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50C2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дыхания в актерской работе.  </w:t>
            </w:r>
          </w:p>
        </w:tc>
        <w:tc>
          <w:tcPr>
            <w:tcW w:w="1985" w:type="dxa"/>
          </w:tcPr>
          <w:p w14:paraId="5C82B71A" w14:textId="7A7EB424" w:rsidR="00EB0073" w:rsidRPr="002F4AD6" w:rsidRDefault="0055208A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1CC9CAA3" w14:textId="77777777" w:rsidTr="00A5378C">
        <w:tc>
          <w:tcPr>
            <w:tcW w:w="1134" w:type="dxa"/>
          </w:tcPr>
          <w:p w14:paraId="1CD5EB11" w14:textId="77777777" w:rsidR="00EB0073" w:rsidRPr="002F4AD6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3.4.</w:t>
            </w:r>
          </w:p>
        </w:tc>
        <w:tc>
          <w:tcPr>
            <w:tcW w:w="10206" w:type="dxa"/>
          </w:tcPr>
          <w:p w14:paraId="55A7BE6C" w14:textId="77777777" w:rsidR="00EB0073" w:rsidRPr="00550C2A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50C2A">
              <w:rPr>
                <w:rFonts w:ascii="Times New Roman" w:hAnsi="Times New Roman" w:cs="Times New Roman"/>
                <w:sz w:val="24"/>
                <w:szCs w:val="24"/>
              </w:rPr>
              <w:t>Мышечная свобода.</w:t>
            </w:r>
          </w:p>
        </w:tc>
        <w:tc>
          <w:tcPr>
            <w:tcW w:w="1985" w:type="dxa"/>
          </w:tcPr>
          <w:p w14:paraId="1F410782" w14:textId="2E04596C" w:rsidR="00EB0073" w:rsidRPr="002F4AD6" w:rsidRDefault="0055208A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153A780C" w14:textId="77777777" w:rsidTr="00A5378C">
        <w:tc>
          <w:tcPr>
            <w:tcW w:w="1134" w:type="dxa"/>
          </w:tcPr>
          <w:p w14:paraId="046FA2D7" w14:textId="77777777" w:rsidR="00EB0073" w:rsidRPr="002F4AD6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3.5.</w:t>
            </w:r>
          </w:p>
        </w:tc>
        <w:tc>
          <w:tcPr>
            <w:tcW w:w="10206" w:type="dxa"/>
          </w:tcPr>
          <w:p w14:paraId="49C6BA7E" w14:textId="77777777" w:rsidR="00EB0073" w:rsidRPr="00550C2A" w:rsidRDefault="00EB0073" w:rsidP="005E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2A">
              <w:rPr>
                <w:rFonts w:ascii="Times New Roman" w:hAnsi="Times New Roman" w:cs="Times New Roman"/>
                <w:sz w:val="24"/>
                <w:szCs w:val="24"/>
              </w:rPr>
              <w:t>Понятие о предлагаемых обстоятельствах</w:t>
            </w:r>
          </w:p>
        </w:tc>
        <w:tc>
          <w:tcPr>
            <w:tcW w:w="1985" w:type="dxa"/>
          </w:tcPr>
          <w:p w14:paraId="67ED49F0" w14:textId="00140778" w:rsidR="00EB0073" w:rsidRDefault="0055208A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1B322CE3" w14:textId="77777777" w:rsidTr="00A5378C">
        <w:tc>
          <w:tcPr>
            <w:tcW w:w="1134" w:type="dxa"/>
          </w:tcPr>
          <w:p w14:paraId="7F1C217F" w14:textId="77777777" w:rsidR="00EB0073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3.6.</w:t>
            </w:r>
          </w:p>
        </w:tc>
        <w:tc>
          <w:tcPr>
            <w:tcW w:w="10206" w:type="dxa"/>
          </w:tcPr>
          <w:p w14:paraId="753E0DBA" w14:textId="77777777" w:rsidR="00EB0073" w:rsidRPr="00550C2A" w:rsidRDefault="00EB0073" w:rsidP="005E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2A">
              <w:rPr>
                <w:rFonts w:ascii="Times New Roman" w:hAnsi="Times New Roman" w:cs="Times New Roman"/>
                <w:sz w:val="24"/>
                <w:szCs w:val="24"/>
              </w:rPr>
              <w:t>Сценическая задача и чувство.</w:t>
            </w:r>
          </w:p>
        </w:tc>
        <w:tc>
          <w:tcPr>
            <w:tcW w:w="1985" w:type="dxa"/>
          </w:tcPr>
          <w:p w14:paraId="68A19DDE" w14:textId="151955F5" w:rsidR="00EB0073" w:rsidRDefault="0055208A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627F37B7" w14:textId="77777777" w:rsidTr="00A5378C">
        <w:tc>
          <w:tcPr>
            <w:tcW w:w="13325" w:type="dxa"/>
            <w:gridSpan w:val="3"/>
          </w:tcPr>
          <w:p w14:paraId="6EF0AEC5" w14:textId="55B89419" w:rsidR="00EB0073" w:rsidRPr="0055208A" w:rsidRDefault="00EB0073" w:rsidP="0055208A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u w:val="single"/>
              </w:rPr>
            </w:pPr>
            <w:r w:rsidRPr="0055208A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«Предлагаемые обстоятельства. (Театральные игры)»</w:t>
            </w:r>
            <w:r w:rsidR="0055208A" w:rsidRPr="00552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55208A" w:rsidRPr="0055208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52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="0055208A" w:rsidRPr="005520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52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55208A" w:rsidRPr="0055208A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</w:p>
          <w:p w14:paraId="226D9F26" w14:textId="77777777" w:rsidR="00EB0073" w:rsidRPr="002F4AD6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EB0073" w:rsidRPr="002F4AD6" w14:paraId="75C6777D" w14:textId="77777777" w:rsidTr="00A5378C">
        <w:tc>
          <w:tcPr>
            <w:tcW w:w="1134" w:type="dxa"/>
          </w:tcPr>
          <w:p w14:paraId="45894930" w14:textId="77777777" w:rsidR="00EB0073" w:rsidRPr="002F4AD6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4.1. </w:t>
            </w:r>
          </w:p>
        </w:tc>
        <w:tc>
          <w:tcPr>
            <w:tcW w:w="10206" w:type="dxa"/>
          </w:tcPr>
          <w:p w14:paraId="3EC98AE2" w14:textId="77777777" w:rsidR="00EB0073" w:rsidRPr="00550C2A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50C2A">
              <w:rPr>
                <w:rFonts w:ascii="Times New Roman" w:hAnsi="Times New Roman" w:cs="Times New Roman"/>
                <w:sz w:val="24"/>
                <w:szCs w:val="24"/>
              </w:rPr>
              <w:t>Понятие «театральная игра».</w:t>
            </w:r>
          </w:p>
        </w:tc>
        <w:tc>
          <w:tcPr>
            <w:tcW w:w="1985" w:type="dxa"/>
          </w:tcPr>
          <w:p w14:paraId="54E1CEC6" w14:textId="023136D3" w:rsidR="00EB0073" w:rsidRPr="002F4AD6" w:rsidRDefault="0055208A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7DC8C434" w14:textId="77777777" w:rsidTr="00A5378C">
        <w:tc>
          <w:tcPr>
            <w:tcW w:w="1134" w:type="dxa"/>
          </w:tcPr>
          <w:p w14:paraId="59E2F663" w14:textId="77777777" w:rsidR="00EB0073" w:rsidRPr="002F4AD6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4.2</w:t>
            </w:r>
          </w:p>
        </w:tc>
        <w:tc>
          <w:tcPr>
            <w:tcW w:w="10206" w:type="dxa"/>
          </w:tcPr>
          <w:p w14:paraId="73131718" w14:textId="77777777" w:rsidR="00EB0073" w:rsidRPr="00550C2A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50C2A">
              <w:rPr>
                <w:rFonts w:ascii="Times New Roman" w:hAnsi="Times New Roman" w:cs="Times New Roman"/>
                <w:sz w:val="24"/>
                <w:szCs w:val="24"/>
              </w:rPr>
              <w:t>Понятие «Предлагаемые обстоятельства»</w:t>
            </w:r>
          </w:p>
        </w:tc>
        <w:tc>
          <w:tcPr>
            <w:tcW w:w="1985" w:type="dxa"/>
          </w:tcPr>
          <w:p w14:paraId="3E69D979" w14:textId="1D6589B8" w:rsidR="00EB0073" w:rsidRPr="002F4AD6" w:rsidRDefault="0055208A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03BFC9FE" w14:textId="77777777" w:rsidTr="00A5378C">
        <w:tc>
          <w:tcPr>
            <w:tcW w:w="1134" w:type="dxa"/>
          </w:tcPr>
          <w:p w14:paraId="1A1C0983" w14:textId="77777777" w:rsidR="00EB0073" w:rsidRPr="002F4AD6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4.3</w:t>
            </w:r>
          </w:p>
        </w:tc>
        <w:tc>
          <w:tcPr>
            <w:tcW w:w="10206" w:type="dxa"/>
          </w:tcPr>
          <w:p w14:paraId="40A59B90" w14:textId="77777777" w:rsidR="00EB0073" w:rsidRPr="00550C2A" w:rsidRDefault="00EB0073" w:rsidP="005E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2A">
              <w:rPr>
                <w:rFonts w:ascii="Times New Roman" w:hAnsi="Times New Roman" w:cs="Times New Roman"/>
                <w:sz w:val="24"/>
                <w:szCs w:val="24"/>
              </w:rPr>
              <w:t>Составление этюдов.</w:t>
            </w:r>
          </w:p>
          <w:p w14:paraId="2C4DCD43" w14:textId="77777777" w:rsidR="00EB0073" w:rsidRPr="00550C2A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C85709" w14:textId="39CA631C" w:rsidR="00EB0073" w:rsidRPr="002F4AD6" w:rsidRDefault="0055208A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1</w:t>
            </w:r>
          </w:p>
        </w:tc>
      </w:tr>
      <w:tr w:rsidR="00EB0073" w:rsidRPr="002F4AD6" w14:paraId="60D05201" w14:textId="77777777" w:rsidTr="00A5378C">
        <w:tc>
          <w:tcPr>
            <w:tcW w:w="1134" w:type="dxa"/>
          </w:tcPr>
          <w:p w14:paraId="6FB4C0F4" w14:textId="77777777" w:rsidR="00EB0073" w:rsidRPr="002F4AD6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0206" w:type="dxa"/>
          </w:tcPr>
          <w:p w14:paraId="045B4CE0" w14:textId="77777777" w:rsidR="00EB0073" w:rsidRPr="00550C2A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50C2A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985" w:type="dxa"/>
          </w:tcPr>
          <w:p w14:paraId="3DA0E725" w14:textId="20169AFD" w:rsidR="00EB0073" w:rsidRPr="002F4AD6" w:rsidRDefault="0055208A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502A41AB" w14:textId="77777777" w:rsidTr="00A5378C">
        <w:tc>
          <w:tcPr>
            <w:tcW w:w="13325" w:type="dxa"/>
            <w:gridSpan w:val="3"/>
          </w:tcPr>
          <w:p w14:paraId="32E6C8DB" w14:textId="3FBEAEDF" w:rsidR="00EB0073" w:rsidRPr="0055208A" w:rsidRDefault="00EB0073" w:rsidP="0055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55208A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Раздел 5.</w:t>
            </w:r>
            <w:r w:rsidR="0055208A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 </w:t>
            </w:r>
            <w:r w:rsidRPr="0055208A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Ритмопластика. (</w:t>
            </w:r>
            <w:r w:rsidR="0055208A" w:rsidRPr="0055208A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5</w:t>
            </w:r>
            <w:r w:rsidRPr="0055208A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часов)</w:t>
            </w:r>
          </w:p>
          <w:p w14:paraId="5AB440E4" w14:textId="77777777" w:rsidR="00EB0073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EB0073" w:rsidRPr="002F4AD6" w14:paraId="7E3592ED" w14:textId="77777777" w:rsidTr="00A5378C">
        <w:tc>
          <w:tcPr>
            <w:tcW w:w="1134" w:type="dxa"/>
          </w:tcPr>
          <w:p w14:paraId="00262AF8" w14:textId="77777777" w:rsidR="00EB0073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5.1</w:t>
            </w:r>
          </w:p>
        </w:tc>
        <w:tc>
          <w:tcPr>
            <w:tcW w:w="10206" w:type="dxa"/>
          </w:tcPr>
          <w:p w14:paraId="534B2A82" w14:textId="77777777" w:rsidR="00EB0073" w:rsidRPr="0055208A" w:rsidRDefault="00EB0073" w:rsidP="005E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A">
              <w:rPr>
                <w:rFonts w:ascii="Times New Roman" w:hAnsi="Times New Roman" w:cs="Times New Roman"/>
                <w:sz w:val="24"/>
                <w:szCs w:val="24"/>
              </w:rPr>
              <w:t>Пластика.</w:t>
            </w:r>
          </w:p>
        </w:tc>
        <w:tc>
          <w:tcPr>
            <w:tcW w:w="1985" w:type="dxa"/>
          </w:tcPr>
          <w:p w14:paraId="05AAA2D6" w14:textId="4C1602A7" w:rsidR="00EB0073" w:rsidRDefault="0055208A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1DADAEAF" w14:textId="77777777" w:rsidTr="00A5378C">
        <w:tc>
          <w:tcPr>
            <w:tcW w:w="1134" w:type="dxa"/>
          </w:tcPr>
          <w:p w14:paraId="68528E39" w14:textId="77777777" w:rsidR="00EB0073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5.2</w:t>
            </w:r>
          </w:p>
        </w:tc>
        <w:tc>
          <w:tcPr>
            <w:tcW w:w="10206" w:type="dxa"/>
          </w:tcPr>
          <w:p w14:paraId="422711ED" w14:textId="77777777" w:rsidR="00EB0073" w:rsidRPr="0055208A" w:rsidRDefault="00EB0073" w:rsidP="005E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A">
              <w:rPr>
                <w:rFonts w:ascii="Times New Roman" w:hAnsi="Times New Roman" w:cs="Times New Roman"/>
                <w:sz w:val="24"/>
                <w:szCs w:val="24"/>
              </w:rPr>
              <w:t>Тренировка суставно-мышечного аппарата</w:t>
            </w:r>
          </w:p>
        </w:tc>
        <w:tc>
          <w:tcPr>
            <w:tcW w:w="1985" w:type="dxa"/>
          </w:tcPr>
          <w:p w14:paraId="6FE7762E" w14:textId="0370A1A1" w:rsidR="00EB0073" w:rsidRDefault="0055208A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0C85C050" w14:textId="77777777" w:rsidTr="00A5378C">
        <w:tc>
          <w:tcPr>
            <w:tcW w:w="1134" w:type="dxa"/>
          </w:tcPr>
          <w:p w14:paraId="2B133FAD" w14:textId="77777777" w:rsidR="00EB0073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5.3.</w:t>
            </w:r>
          </w:p>
        </w:tc>
        <w:tc>
          <w:tcPr>
            <w:tcW w:w="10206" w:type="dxa"/>
          </w:tcPr>
          <w:p w14:paraId="1C7E89FF" w14:textId="77777777" w:rsidR="00EB0073" w:rsidRPr="0055208A" w:rsidRDefault="00EB0073" w:rsidP="005E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A">
              <w:rPr>
                <w:rFonts w:ascii="Times New Roman" w:hAnsi="Times New Roman" w:cs="Times New Roman"/>
                <w:sz w:val="24"/>
                <w:szCs w:val="24"/>
              </w:rPr>
              <w:t>Речевая и двигательная гимнастика.</w:t>
            </w:r>
          </w:p>
        </w:tc>
        <w:tc>
          <w:tcPr>
            <w:tcW w:w="1985" w:type="dxa"/>
          </w:tcPr>
          <w:p w14:paraId="3D80AD51" w14:textId="12F5529E" w:rsidR="00EB0073" w:rsidRDefault="0055208A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67373019" w14:textId="77777777" w:rsidTr="00A5378C">
        <w:tc>
          <w:tcPr>
            <w:tcW w:w="1134" w:type="dxa"/>
          </w:tcPr>
          <w:p w14:paraId="022F8646" w14:textId="77777777" w:rsidR="00EB0073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5.4.</w:t>
            </w:r>
          </w:p>
        </w:tc>
        <w:tc>
          <w:tcPr>
            <w:tcW w:w="10206" w:type="dxa"/>
          </w:tcPr>
          <w:p w14:paraId="743ECA4C" w14:textId="77777777" w:rsidR="00EB0073" w:rsidRPr="0055208A" w:rsidRDefault="00EB0073" w:rsidP="005E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A">
              <w:rPr>
                <w:rFonts w:ascii="Times New Roman" w:hAnsi="Times New Roman" w:cs="Times New Roman"/>
                <w:sz w:val="24"/>
                <w:szCs w:val="24"/>
              </w:rPr>
              <w:t>Музыкальный образ средствами пластики и пантомимы.</w:t>
            </w:r>
          </w:p>
        </w:tc>
        <w:tc>
          <w:tcPr>
            <w:tcW w:w="1985" w:type="dxa"/>
          </w:tcPr>
          <w:p w14:paraId="27E3BF86" w14:textId="686F228E" w:rsidR="00EB0073" w:rsidRDefault="0055208A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053328B6" w14:textId="77777777" w:rsidTr="00A5378C">
        <w:tc>
          <w:tcPr>
            <w:tcW w:w="1134" w:type="dxa"/>
          </w:tcPr>
          <w:p w14:paraId="4B3D26AB" w14:textId="77777777" w:rsidR="00EB0073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5.5.</w:t>
            </w:r>
          </w:p>
        </w:tc>
        <w:tc>
          <w:tcPr>
            <w:tcW w:w="10206" w:type="dxa"/>
          </w:tcPr>
          <w:p w14:paraId="04014411" w14:textId="77777777" w:rsidR="00EB0073" w:rsidRPr="0055208A" w:rsidRDefault="00EB0073" w:rsidP="005E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A">
              <w:rPr>
                <w:rFonts w:ascii="Times New Roman" w:hAnsi="Times New Roman" w:cs="Times New Roman"/>
                <w:sz w:val="24"/>
                <w:szCs w:val="24"/>
              </w:rPr>
              <w:t>Пластическая импровизация на музыку разного характера</w:t>
            </w:r>
          </w:p>
        </w:tc>
        <w:tc>
          <w:tcPr>
            <w:tcW w:w="1985" w:type="dxa"/>
          </w:tcPr>
          <w:p w14:paraId="3F9D00C4" w14:textId="0A8D9368" w:rsidR="00EB0073" w:rsidRDefault="0055208A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2DD2A49D" w14:textId="77777777" w:rsidTr="00A5378C">
        <w:trPr>
          <w:trHeight w:val="227"/>
        </w:trPr>
        <w:tc>
          <w:tcPr>
            <w:tcW w:w="13325" w:type="dxa"/>
            <w:gridSpan w:val="3"/>
          </w:tcPr>
          <w:p w14:paraId="16AD88DD" w14:textId="2986A508" w:rsidR="00EB0073" w:rsidRPr="0055208A" w:rsidRDefault="00EB0073" w:rsidP="0055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552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6.</w:t>
            </w:r>
            <w:r w:rsidR="00552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52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над инсценировками. (</w:t>
            </w:r>
            <w:r w:rsidR="005E093D" w:rsidRPr="00552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65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552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 w:rsidR="00165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  <w:r w:rsidRPr="00552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1A684959" w14:textId="77777777" w:rsidR="00EB0073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EB0073" w:rsidRPr="002F4AD6" w14:paraId="72E4FF12" w14:textId="77777777" w:rsidTr="00A5378C">
        <w:tc>
          <w:tcPr>
            <w:tcW w:w="1134" w:type="dxa"/>
          </w:tcPr>
          <w:p w14:paraId="0501E73E" w14:textId="77777777" w:rsidR="00EB0073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6.1.</w:t>
            </w:r>
          </w:p>
        </w:tc>
        <w:tc>
          <w:tcPr>
            <w:tcW w:w="10206" w:type="dxa"/>
          </w:tcPr>
          <w:p w14:paraId="3510DE96" w14:textId="77777777" w:rsidR="00EB0073" w:rsidRPr="00D51600" w:rsidRDefault="00EB0073" w:rsidP="005E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0">
              <w:rPr>
                <w:rFonts w:ascii="Times New Roman" w:hAnsi="Times New Roman" w:cs="Times New Roman"/>
                <w:sz w:val="24"/>
                <w:szCs w:val="24"/>
              </w:rPr>
              <w:t>Работа над инсценировками. Чтение литературного произведение. Разбор.</w:t>
            </w:r>
          </w:p>
        </w:tc>
        <w:tc>
          <w:tcPr>
            <w:tcW w:w="1985" w:type="dxa"/>
          </w:tcPr>
          <w:p w14:paraId="6337E8A5" w14:textId="4045AA32" w:rsidR="00EB0073" w:rsidRPr="00D51600" w:rsidRDefault="005E093D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EB0073" w:rsidRPr="002F4AD6" w14:paraId="2E03B660" w14:textId="77777777" w:rsidTr="00A5378C">
        <w:tc>
          <w:tcPr>
            <w:tcW w:w="1134" w:type="dxa"/>
          </w:tcPr>
          <w:p w14:paraId="561A3C6A" w14:textId="77777777" w:rsidR="00EB0073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6.2.</w:t>
            </w:r>
          </w:p>
        </w:tc>
        <w:tc>
          <w:tcPr>
            <w:tcW w:w="10206" w:type="dxa"/>
          </w:tcPr>
          <w:p w14:paraId="478C977B" w14:textId="77777777" w:rsidR="00EB0073" w:rsidRPr="00D51600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D51600">
              <w:rPr>
                <w:rFonts w:ascii="Times New Roman" w:hAnsi="Times New Roman" w:cs="Times New Roman"/>
                <w:sz w:val="24"/>
                <w:szCs w:val="24"/>
              </w:rPr>
              <w:t>Работа над инсценировками. Разбор. Читка по ролям. Читка по ролям.</w:t>
            </w:r>
            <w:r w:rsidRPr="00D51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9C35E1" w14:textId="77777777" w:rsidR="00EB0073" w:rsidRPr="00D51600" w:rsidRDefault="00EB0073" w:rsidP="005E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CBDDAB" w14:textId="2F3D067D" w:rsidR="00EB0073" w:rsidRPr="00D51600" w:rsidRDefault="005E093D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301C3277" w14:textId="77777777" w:rsidTr="00A5378C">
        <w:tc>
          <w:tcPr>
            <w:tcW w:w="1134" w:type="dxa"/>
          </w:tcPr>
          <w:p w14:paraId="5F783EC4" w14:textId="77777777" w:rsidR="00EB0073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6.3.</w:t>
            </w:r>
          </w:p>
        </w:tc>
        <w:tc>
          <w:tcPr>
            <w:tcW w:w="10206" w:type="dxa"/>
          </w:tcPr>
          <w:p w14:paraId="230CC065" w14:textId="77777777" w:rsidR="00EB0073" w:rsidRPr="00DE3C22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D51600">
              <w:rPr>
                <w:rFonts w:ascii="Times New Roman" w:hAnsi="Times New Roman" w:cs="Times New Roman"/>
                <w:sz w:val="24"/>
                <w:szCs w:val="24"/>
              </w:rPr>
              <w:t>Работа над инсценировками.</w:t>
            </w:r>
            <w:r w:rsidRPr="0011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00">
              <w:rPr>
                <w:rFonts w:ascii="Times New Roman" w:hAnsi="Times New Roman" w:cs="Times New Roman"/>
                <w:sz w:val="24"/>
                <w:szCs w:val="24"/>
              </w:rPr>
              <w:t>Разучивание текстов</w:t>
            </w:r>
            <w:r w:rsidRPr="00D51600">
              <w:rPr>
                <w:sz w:val="24"/>
                <w:szCs w:val="24"/>
              </w:rPr>
              <w:t xml:space="preserve">. </w:t>
            </w:r>
            <w:r w:rsidRPr="00D51600">
              <w:rPr>
                <w:rFonts w:ascii="Times New Roman" w:hAnsi="Times New Roman" w:cs="Times New Roman"/>
                <w:sz w:val="24"/>
                <w:szCs w:val="24"/>
              </w:rPr>
              <w:t>Этюдные репетиции на площадке. Разбор мизансцен. Этюдные репетиции на площад</w:t>
            </w:r>
            <w:r w:rsidRPr="0011024F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C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B3D9857" w14:textId="77777777" w:rsidR="00EB0073" w:rsidRPr="00D51600" w:rsidRDefault="00EB0073" w:rsidP="005E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0A1D8B" w14:textId="41D79903" w:rsidR="00EB0073" w:rsidRDefault="005E093D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EB0073" w:rsidRPr="002F4AD6" w14:paraId="388A66ED" w14:textId="77777777" w:rsidTr="00A5378C">
        <w:tc>
          <w:tcPr>
            <w:tcW w:w="1134" w:type="dxa"/>
          </w:tcPr>
          <w:p w14:paraId="44C8D852" w14:textId="77777777" w:rsidR="00EB0073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6.4</w:t>
            </w:r>
          </w:p>
        </w:tc>
        <w:tc>
          <w:tcPr>
            <w:tcW w:w="10206" w:type="dxa"/>
          </w:tcPr>
          <w:p w14:paraId="681F9A81" w14:textId="6157BB2C" w:rsidR="00EB0073" w:rsidRPr="00D51600" w:rsidRDefault="00EB0073" w:rsidP="005E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0">
              <w:rPr>
                <w:rFonts w:ascii="Times New Roman" w:hAnsi="Times New Roman" w:cs="Times New Roman"/>
                <w:sz w:val="24"/>
                <w:szCs w:val="24"/>
              </w:rPr>
              <w:t>Работа над инсценировками.</w:t>
            </w:r>
            <w:r w:rsidRPr="00DE3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00">
              <w:rPr>
                <w:rFonts w:ascii="Times New Roman" w:hAnsi="Times New Roman" w:cs="Times New Roman"/>
                <w:sz w:val="24"/>
                <w:szCs w:val="24"/>
              </w:rPr>
              <w:t>Разбор сцен.</w:t>
            </w:r>
            <w:r w:rsidRPr="00D51600">
              <w:rPr>
                <w:sz w:val="24"/>
                <w:szCs w:val="24"/>
              </w:rPr>
              <w:t xml:space="preserve"> </w:t>
            </w:r>
            <w:r w:rsidRPr="00D51600">
              <w:rPr>
                <w:rFonts w:ascii="Times New Roman" w:hAnsi="Times New Roman" w:cs="Times New Roman"/>
                <w:sz w:val="24"/>
                <w:szCs w:val="24"/>
              </w:rPr>
              <w:t>Выполнение сценического действия, своей задачи.</w:t>
            </w:r>
          </w:p>
        </w:tc>
        <w:tc>
          <w:tcPr>
            <w:tcW w:w="1985" w:type="dxa"/>
          </w:tcPr>
          <w:p w14:paraId="1F77231A" w14:textId="77777777" w:rsidR="00EB0073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EB0073" w:rsidRPr="002F4AD6" w14:paraId="75C9C8A6" w14:textId="77777777" w:rsidTr="00A5378C">
        <w:tc>
          <w:tcPr>
            <w:tcW w:w="1134" w:type="dxa"/>
          </w:tcPr>
          <w:p w14:paraId="309B5AB4" w14:textId="77777777" w:rsidR="00EB0073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6.5.</w:t>
            </w:r>
          </w:p>
        </w:tc>
        <w:tc>
          <w:tcPr>
            <w:tcW w:w="10206" w:type="dxa"/>
          </w:tcPr>
          <w:p w14:paraId="52F3859A" w14:textId="77777777" w:rsidR="00EB0073" w:rsidRPr="00D51600" w:rsidRDefault="00EB0073" w:rsidP="005E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0">
              <w:rPr>
                <w:rFonts w:ascii="Times New Roman" w:hAnsi="Times New Roman" w:cs="Times New Roman"/>
                <w:sz w:val="24"/>
                <w:szCs w:val="24"/>
              </w:rPr>
              <w:t>Работа над инсценировками.</w:t>
            </w:r>
            <w:r w:rsidRPr="00DE3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00">
              <w:rPr>
                <w:rFonts w:ascii="Times New Roman" w:hAnsi="Times New Roman" w:cs="Times New Roman"/>
                <w:sz w:val="24"/>
                <w:szCs w:val="24"/>
              </w:rPr>
              <w:t>Выполнение сценического действия, своей задачи. Прогон.</w:t>
            </w:r>
          </w:p>
        </w:tc>
        <w:tc>
          <w:tcPr>
            <w:tcW w:w="1985" w:type="dxa"/>
          </w:tcPr>
          <w:p w14:paraId="63595975" w14:textId="6C8C4483" w:rsidR="00EB0073" w:rsidRDefault="005E093D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EB0073" w:rsidRPr="002F4AD6" w14:paraId="333025AC" w14:textId="77777777" w:rsidTr="00A5378C">
        <w:tc>
          <w:tcPr>
            <w:tcW w:w="1134" w:type="dxa"/>
          </w:tcPr>
          <w:p w14:paraId="59237EC4" w14:textId="77777777" w:rsidR="00EB0073" w:rsidRDefault="00EB0073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6.6.</w:t>
            </w:r>
          </w:p>
        </w:tc>
        <w:tc>
          <w:tcPr>
            <w:tcW w:w="10206" w:type="dxa"/>
          </w:tcPr>
          <w:p w14:paraId="41C305C9" w14:textId="203AB42B" w:rsidR="00EB0073" w:rsidRPr="00550C2A" w:rsidRDefault="00EB0073" w:rsidP="005E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6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инсценировками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26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00">
              <w:rPr>
                <w:rFonts w:ascii="Times New Roman" w:hAnsi="Times New Roman" w:cs="Times New Roman"/>
                <w:sz w:val="24"/>
                <w:szCs w:val="24"/>
              </w:rPr>
              <w:t>Сценическая оценка.</w:t>
            </w:r>
          </w:p>
        </w:tc>
        <w:tc>
          <w:tcPr>
            <w:tcW w:w="1985" w:type="dxa"/>
          </w:tcPr>
          <w:p w14:paraId="71C1CF07" w14:textId="395057D3" w:rsidR="00EB0073" w:rsidRDefault="005E093D" w:rsidP="005E09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B0073" w:rsidRPr="002F4AD6" w14:paraId="08928AC3" w14:textId="77777777" w:rsidTr="00A5378C">
        <w:tc>
          <w:tcPr>
            <w:tcW w:w="13325" w:type="dxa"/>
            <w:gridSpan w:val="3"/>
          </w:tcPr>
          <w:p w14:paraId="59220123" w14:textId="77777777" w:rsidR="00EB0073" w:rsidRPr="00D920A6" w:rsidRDefault="00EB0073" w:rsidP="0055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920A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Раздел 7.Творческий отчет.(1 час)</w:t>
            </w:r>
          </w:p>
        </w:tc>
      </w:tr>
      <w:tr w:rsidR="00EB0073" w:rsidRPr="002F4AD6" w14:paraId="29C07F0E" w14:textId="77777777" w:rsidTr="00A5378C">
        <w:tc>
          <w:tcPr>
            <w:tcW w:w="1134" w:type="dxa"/>
          </w:tcPr>
          <w:p w14:paraId="78E215A8" w14:textId="77777777" w:rsidR="00EB0073" w:rsidRPr="00D920A6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920A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7.1</w:t>
            </w:r>
          </w:p>
        </w:tc>
        <w:tc>
          <w:tcPr>
            <w:tcW w:w="10206" w:type="dxa"/>
          </w:tcPr>
          <w:p w14:paraId="1465BE6D" w14:textId="77777777" w:rsidR="00EB0073" w:rsidRPr="00D920A6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920A6">
              <w:rPr>
                <w:rFonts w:ascii="Times New Roman" w:hAnsi="Times New Roman" w:cs="Times New Roman"/>
                <w:sz w:val="24"/>
                <w:szCs w:val="24"/>
              </w:rPr>
              <w:t>Премьерный показ.</w:t>
            </w:r>
          </w:p>
        </w:tc>
        <w:tc>
          <w:tcPr>
            <w:tcW w:w="1985" w:type="dxa"/>
          </w:tcPr>
          <w:p w14:paraId="1E4720C2" w14:textId="77777777" w:rsidR="00EB0073" w:rsidRPr="00D51600" w:rsidRDefault="00EB0073" w:rsidP="005E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5160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</w:tbl>
    <w:p w14:paraId="58D707FD" w14:textId="77777777" w:rsidR="00EB0073" w:rsidRPr="002F4AD6" w:rsidRDefault="00EB0073" w:rsidP="005E0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5A4ED3" w14:textId="77777777" w:rsidR="00EB0073" w:rsidRDefault="00EB0073" w:rsidP="005E0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8ECD4B" w14:textId="77777777" w:rsidR="00EB0073" w:rsidRDefault="00EB0073" w:rsidP="005E0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668B83" w14:textId="77777777" w:rsidR="00EB0073" w:rsidRDefault="00EB0073" w:rsidP="005E0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143162" w14:textId="77777777" w:rsidR="000151F1" w:rsidRDefault="000151F1" w:rsidP="005E09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67DFA0" w14:textId="77777777" w:rsidR="000151F1" w:rsidRDefault="000151F1" w:rsidP="005E09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9E255" w14:textId="77777777" w:rsidR="000151F1" w:rsidRDefault="000151F1" w:rsidP="005E09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03158D" w14:textId="15FAF371" w:rsidR="00EB0073" w:rsidRPr="0055208A" w:rsidRDefault="00EB0073" w:rsidP="005E09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08A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ЛИТЕРАТУРА ДЛЯ ПЕДАГОГА</w:t>
      </w:r>
    </w:p>
    <w:p w14:paraId="0A5EB0D2" w14:textId="77777777" w:rsidR="00EB0073" w:rsidRPr="0055208A" w:rsidRDefault="00EB0073" w:rsidP="005E093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08A">
        <w:rPr>
          <w:rFonts w:ascii="Times New Roman" w:hAnsi="Times New Roman" w:cs="Times New Roman"/>
          <w:sz w:val="24"/>
          <w:szCs w:val="24"/>
        </w:rPr>
        <w:t xml:space="preserve"> 1. Библиотечка в помощь руководителям школьных театров «Я вхожу в мир искусства». – М.: «Искусство», 1996; </w:t>
      </w:r>
    </w:p>
    <w:p w14:paraId="6DB21FA9" w14:textId="77777777" w:rsidR="00EB0073" w:rsidRPr="0055208A" w:rsidRDefault="00EB0073" w:rsidP="005E0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08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55208A">
        <w:rPr>
          <w:rFonts w:ascii="Times New Roman" w:hAnsi="Times New Roman" w:cs="Times New Roman"/>
          <w:sz w:val="24"/>
          <w:szCs w:val="24"/>
        </w:rPr>
        <w:t>Бруссер</w:t>
      </w:r>
      <w:proofErr w:type="spellEnd"/>
      <w:r w:rsidRPr="0055208A">
        <w:rPr>
          <w:rFonts w:ascii="Times New Roman" w:hAnsi="Times New Roman" w:cs="Times New Roman"/>
          <w:sz w:val="24"/>
          <w:szCs w:val="24"/>
        </w:rPr>
        <w:t xml:space="preserve"> А.М. Сценическая речь. /Методические рекомендации и практические задания для начинающих педагогов театральных вузов. – М.: ВЦХТ, 2008; </w:t>
      </w:r>
    </w:p>
    <w:p w14:paraId="65757926" w14:textId="77777777" w:rsidR="00EB0073" w:rsidRPr="0055208A" w:rsidRDefault="00EB0073" w:rsidP="005E093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08A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55208A">
        <w:rPr>
          <w:rFonts w:ascii="Times New Roman" w:hAnsi="Times New Roman" w:cs="Times New Roman"/>
          <w:sz w:val="24"/>
          <w:szCs w:val="24"/>
        </w:rPr>
        <w:t>Бруссер</w:t>
      </w:r>
      <w:proofErr w:type="spellEnd"/>
      <w:r w:rsidRPr="0055208A">
        <w:rPr>
          <w:rFonts w:ascii="Times New Roman" w:hAnsi="Times New Roman" w:cs="Times New Roman"/>
          <w:sz w:val="24"/>
          <w:szCs w:val="24"/>
        </w:rPr>
        <w:t xml:space="preserve"> А.М., Оссовская М.П. </w:t>
      </w:r>
      <w:proofErr w:type="spellStart"/>
      <w:r w:rsidRPr="0055208A">
        <w:rPr>
          <w:rFonts w:ascii="Times New Roman" w:hAnsi="Times New Roman" w:cs="Times New Roman"/>
          <w:sz w:val="24"/>
          <w:szCs w:val="24"/>
        </w:rPr>
        <w:t>Глаголим.ру</w:t>
      </w:r>
      <w:proofErr w:type="spellEnd"/>
      <w:r w:rsidRPr="0055208A">
        <w:rPr>
          <w:rFonts w:ascii="Times New Roman" w:hAnsi="Times New Roman" w:cs="Times New Roman"/>
          <w:sz w:val="24"/>
          <w:szCs w:val="24"/>
        </w:rPr>
        <w:t>. /</w:t>
      </w:r>
      <w:proofErr w:type="spellStart"/>
      <w:r w:rsidRPr="0055208A">
        <w:rPr>
          <w:rFonts w:ascii="Times New Roman" w:hAnsi="Times New Roman" w:cs="Times New Roman"/>
          <w:sz w:val="24"/>
          <w:szCs w:val="24"/>
        </w:rPr>
        <w:t>Аудиовидео</w:t>
      </w:r>
      <w:proofErr w:type="spellEnd"/>
      <w:r w:rsidRPr="0055208A">
        <w:rPr>
          <w:rFonts w:ascii="Times New Roman" w:hAnsi="Times New Roman" w:cs="Times New Roman"/>
          <w:sz w:val="24"/>
          <w:szCs w:val="24"/>
        </w:rPr>
        <w:t xml:space="preserve"> уроки по технике речи. Часть 1. – М.: «Маска», 2007; </w:t>
      </w:r>
    </w:p>
    <w:p w14:paraId="66B5903A" w14:textId="77777777" w:rsidR="00EB0073" w:rsidRPr="0055208A" w:rsidRDefault="00EB0073" w:rsidP="005E093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08A">
        <w:rPr>
          <w:rFonts w:ascii="Times New Roman" w:hAnsi="Times New Roman" w:cs="Times New Roman"/>
          <w:sz w:val="24"/>
          <w:szCs w:val="24"/>
        </w:rPr>
        <w:t xml:space="preserve"> 4. Вахтангов Е.Б. Записки, письма, статьи. – М.: «Искусство», 1939; </w:t>
      </w:r>
    </w:p>
    <w:p w14:paraId="5E6AF0B6" w14:textId="77777777" w:rsidR="00EB0073" w:rsidRPr="0055208A" w:rsidRDefault="00EB0073" w:rsidP="005E093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08A">
        <w:rPr>
          <w:rFonts w:ascii="Times New Roman" w:hAnsi="Times New Roman" w:cs="Times New Roman"/>
          <w:sz w:val="24"/>
          <w:szCs w:val="24"/>
        </w:rPr>
        <w:t xml:space="preserve"> 5. Ершов П.М. Технология актерского искусства. – М.: ТОО «Горбунок», 1992; </w:t>
      </w:r>
    </w:p>
    <w:p w14:paraId="47A168AF" w14:textId="77777777" w:rsidR="00EB0073" w:rsidRPr="0055208A" w:rsidRDefault="00EB0073" w:rsidP="005E0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08A">
        <w:rPr>
          <w:rFonts w:ascii="Times New Roman" w:hAnsi="Times New Roman" w:cs="Times New Roman"/>
          <w:sz w:val="24"/>
          <w:szCs w:val="24"/>
        </w:rPr>
        <w:t xml:space="preserve"> 6. Захава Б.Е. Мастерство актера и режиссера: учебное пособие / Б.Е. Захава; под редакцией П.Е. Любимцева. – 10-е изд., – СПб.: «Планета музыки», 2019; 7. Михайлова А.П. Театр в эстетическом воспитании младших школьников. – М.: «Просвещение», 1975; </w:t>
      </w:r>
    </w:p>
    <w:p w14:paraId="1639D100" w14:textId="77777777" w:rsidR="00EB0073" w:rsidRPr="0055208A" w:rsidRDefault="00EB0073" w:rsidP="005E093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08A">
        <w:rPr>
          <w:rFonts w:ascii="Times New Roman" w:hAnsi="Times New Roman" w:cs="Times New Roman"/>
          <w:sz w:val="24"/>
          <w:szCs w:val="24"/>
        </w:rPr>
        <w:t xml:space="preserve"> 8. Программа общеобразовательных учреждений «Театр 1-11 классы». – М.: «Просвещение», 1995; </w:t>
      </w:r>
    </w:p>
    <w:p w14:paraId="4313B528" w14:textId="77777777" w:rsidR="00EB0073" w:rsidRPr="0055208A" w:rsidRDefault="00EB0073" w:rsidP="005E093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08A">
        <w:rPr>
          <w:rFonts w:ascii="Times New Roman" w:hAnsi="Times New Roman" w:cs="Times New Roman"/>
          <w:sz w:val="24"/>
          <w:szCs w:val="24"/>
        </w:rPr>
        <w:t xml:space="preserve"> 9. Станиславский К.С. Работа актера над собой. – М.: «</w:t>
      </w:r>
      <w:proofErr w:type="spellStart"/>
      <w:r w:rsidRPr="0055208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5208A">
        <w:rPr>
          <w:rFonts w:ascii="Times New Roman" w:hAnsi="Times New Roman" w:cs="Times New Roman"/>
          <w:sz w:val="24"/>
          <w:szCs w:val="24"/>
        </w:rPr>
        <w:t>», 2019;</w:t>
      </w:r>
    </w:p>
    <w:p w14:paraId="6619964C" w14:textId="77777777" w:rsidR="00EB0073" w:rsidRPr="0055208A" w:rsidRDefault="00EB0073" w:rsidP="005E093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08A">
        <w:rPr>
          <w:rFonts w:ascii="Times New Roman" w:hAnsi="Times New Roman" w:cs="Times New Roman"/>
          <w:sz w:val="24"/>
          <w:szCs w:val="24"/>
        </w:rPr>
        <w:t xml:space="preserve"> 10. Станиславский К.С. Моя жизнь в искусстве. – М.: «Искусство», 1989;</w:t>
      </w:r>
    </w:p>
    <w:p w14:paraId="7EA7C87B" w14:textId="77777777" w:rsidR="00EB0073" w:rsidRPr="0055208A" w:rsidRDefault="00EB0073" w:rsidP="005E0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08A">
        <w:rPr>
          <w:rFonts w:ascii="Times New Roman" w:hAnsi="Times New Roman" w:cs="Times New Roman"/>
          <w:sz w:val="24"/>
          <w:szCs w:val="24"/>
        </w:rPr>
        <w:t xml:space="preserve"> 11. Театр, где играют дети. Учебно-методическое пособие для руководителей детских театральных коллективов. / Под   ред. А.Б. Никитиной. – М.: ВЛАДОС, 2001; </w:t>
      </w:r>
    </w:p>
    <w:p w14:paraId="05C325F3" w14:textId="77777777" w:rsidR="00EB0073" w:rsidRPr="0055208A" w:rsidRDefault="00EB0073" w:rsidP="005E093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08A">
        <w:rPr>
          <w:rFonts w:ascii="Times New Roman" w:hAnsi="Times New Roman" w:cs="Times New Roman"/>
          <w:sz w:val="24"/>
          <w:szCs w:val="24"/>
        </w:rPr>
        <w:t xml:space="preserve">12. Шихматов Л.М. От студии к театру. – М.: ВТО, 1970. </w:t>
      </w:r>
    </w:p>
    <w:p w14:paraId="2A939A25" w14:textId="77777777" w:rsidR="00EB0073" w:rsidRPr="0055208A" w:rsidRDefault="00EB0073" w:rsidP="005E093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08A">
        <w:rPr>
          <w:rFonts w:ascii="Times New Roman" w:hAnsi="Times New Roman" w:cs="Times New Roman"/>
          <w:sz w:val="24"/>
          <w:szCs w:val="24"/>
        </w:rPr>
        <w:t xml:space="preserve">Интернет-ресурсы: 1. Устройство сцены в театре http://istoriya-teatra.ru/theatre/item/f00/s09/e0009921/index.sht </w:t>
      </w:r>
    </w:p>
    <w:p w14:paraId="7B8D4020" w14:textId="77777777" w:rsidR="00EB0073" w:rsidRPr="0055208A" w:rsidRDefault="00EB0073" w:rsidP="005E09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1FEC9" w14:textId="77777777" w:rsidR="00EB0073" w:rsidRPr="0055208A" w:rsidRDefault="00EB0073" w:rsidP="005E09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86C44" w14:textId="77777777" w:rsidR="00EB0073" w:rsidRPr="0055208A" w:rsidRDefault="00EB0073" w:rsidP="005E09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5E414D" w14:textId="77777777" w:rsidR="00EB0073" w:rsidRPr="0055208A" w:rsidRDefault="00EB0073" w:rsidP="005E09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BDD39" w14:textId="77777777" w:rsidR="00EB0073" w:rsidRPr="0055208A" w:rsidRDefault="00EB0073" w:rsidP="005E09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4642A" w14:textId="77777777" w:rsidR="00EB0073" w:rsidRPr="0055208A" w:rsidRDefault="00EB0073" w:rsidP="005E093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EB0073" w:rsidRPr="0055208A" w:rsidSect="005E09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color w:val="auto"/>
        <w:sz w:val="24"/>
        <w:szCs w:val="29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  <w:color w:val="auto"/>
        <w:sz w:val="24"/>
        <w:szCs w:val="29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color w:val="auto"/>
        <w:sz w:val="24"/>
        <w:szCs w:val="29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color w:val="auto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color w:val="auto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color w:val="auto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z w:val="24"/>
        <w:szCs w:val="29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z w:val="24"/>
        <w:szCs w:val="29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z w:val="24"/>
        <w:szCs w:val="29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auto"/>
        <w:sz w:val="24"/>
        <w:szCs w:val="29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auto"/>
        <w:sz w:val="24"/>
        <w:szCs w:val="29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auto"/>
        <w:sz w:val="24"/>
        <w:szCs w:val="29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caps w:val="0"/>
        <w:smallCaps w:val="0"/>
        <w:strike w:val="0"/>
        <w:dstrike w:val="0"/>
        <w:sz w:val="24"/>
        <w:szCs w:val="29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caps w:val="0"/>
        <w:smallCaps w:val="0"/>
        <w:strike w:val="0"/>
        <w:dstrike w:val="0"/>
        <w:sz w:val="24"/>
        <w:szCs w:val="29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caps w:val="0"/>
        <w:smallCaps w:val="0"/>
        <w:strike w:val="0"/>
        <w:dstrike w:val="0"/>
        <w:sz w:val="24"/>
        <w:szCs w:val="29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  <w:strike w:val="0"/>
        <w:dstrike w:val="0"/>
        <w:color w:val="000000"/>
        <w:sz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  <w:strike w:val="0"/>
        <w:dstrike w:val="0"/>
        <w:color w:val="000000"/>
        <w:sz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  <w:strike w:val="0"/>
        <w:dstrike w:val="0"/>
        <w:color w:val="000000"/>
        <w:sz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caps w:val="0"/>
        <w:smallCaps w:val="0"/>
        <w:strike w:val="0"/>
        <w:dstrike w:val="0"/>
        <w:color w:val="auto"/>
        <w:spacing w:val="0"/>
        <w:sz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caps w:val="0"/>
        <w:smallCaps w:val="0"/>
        <w:strike w:val="0"/>
        <w:dstrike w:val="0"/>
        <w:color w:val="auto"/>
        <w:spacing w:val="0"/>
        <w:sz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caps w:val="0"/>
        <w:smallCaps w:val="0"/>
        <w:strike w:val="0"/>
        <w:dstrike w:val="0"/>
        <w:color w:val="auto"/>
        <w:spacing w:val="0"/>
        <w:sz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hd w:val="clear" w:color="auto" w:fill="FFFFFF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hd w:val="clear" w:color="auto" w:fill="FFFFFF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hd w:val="clear" w:color="auto" w:fill="FFFFFF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hd w:val="clear" w:color="auto" w:fill="FFFFFF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hd w:val="clear" w:color="auto" w:fill="FFFFFF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hd w:val="clear" w:color="auto" w:fill="FFFFFF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hd w:val="clear" w:color="auto" w:fill="FFFFFF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hd w:val="clear" w:color="auto" w:fill="FFFFFF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hd w:val="clear" w:color="auto" w:fill="FFFFFF"/>
        <w:lang w:val="en-US"/>
      </w:rPr>
    </w:lvl>
  </w:abstractNum>
  <w:abstractNum w:abstractNumId="1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4"/>
        <w:szCs w:val="24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4"/>
        <w:szCs w:val="24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4"/>
        <w:szCs w:val="24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  <w:strike w:val="0"/>
        <w:dstrike w:val="0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  <w:strike w:val="0"/>
        <w:dstrike w:val="0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  <w:strike w:val="0"/>
        <w:dstrike w:val="0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9F8"/>
    <w:rsid w:val="000151F1"/>
    <w:rsid w:val="000542CA"/>
    <w:rsid w:val="00061119"/>
    <w:rsid w:val="0007574F"/>
    <w:rsid w:val="000A2467"/>
    <w:rsid w:val="00117945"/>
    <w:rsid w:val="001322A1"/>
    <w:rsid w:val="00165B69"/>
    <w:rsid w:val="001A77F5"/>
    <w:rsid w:val="001B17DD"/>
    <w:rsid w:val="001D2C87"/>
    <w:rsid w:val="001D7ED5"/>
    <w:rsid w:val="001E2259"/>
    <w:rsid w:val="002544A4"/>
    <w:rsid w:val="0031753D"/>
    <w:rsid w:val="00347FE3"/>
    <w:rsid w:val="00355B4C"/>
    <w:rsid w:val="003837FB"/>
    <w:rsid w:val="0047061C"/>
    <w:rsid w:val="004F4AE2"/>
    <w:rsid w:val="0055208A"/>
    <w:rsid w:val="00592412"/>
    <w:rsid w:val="005B4748"/>
    <w:rsid w:val="005E093D"/>
    <w:rsid w:val="0061001A"/>
    <w:rsid w:val="006678D0"/>
    <w:rsid w:val="006D356A"/>
    <w:rsid w:val="006E3689"/>
    <w:rsid w:val="006F67CE"/>
    <w:rsid w:val="007365D3"/>
    <w:rsid w:val="00815456"/>
    <w:rsid w:val="00816560"/>
    <w:rsid w:val="00822C9B"/>
    <w:rsid w:val="00844592"/>
    <w:rsid w:val="0085192C"/>
    <w:rsid w:val="00884C0F"/>
    <w:rsid w:val="008A2CB3"/>
    <w:rsid w:val="008B4465"/>
    <w:rsid w:val="00913FC2"/>
    <w:rsid w:val="00932A2B"/>
    <w:rsid w:val="00963E4D"/>
    <w:rsid w:val="009B6CE8"/>
    <w:rsid w:val="009C20DC"/>
    <w:rsid w:val="00A10B0B"/>
    <w:rsid w:val="00A8669A"/>
    <w:rsid w:val="00B00126"/>
    <w:rsid w:val="00B7454C"/>
    <w:rsid w:val="00BA1960"/>
    <w:rsid w:val="00BB219A"/>
    <w:rsid w:val="00BC6BBD"/>
    <w:rsid w:val="00BD0ADC"/>
    <w:rsid w:val="00C0450F"/>
    <w:rsid w:val="00C2377A"/>
    <w:rsid w:val="00C63F24"/>
    <w:rsid w:val="00C646A2"/>
    <w:rsid w:val="00C750C1"/>
    <w:rsid w:val="00CC4746"/>
    <w:rsid w:val="00D06C73"/>
    <w:rsid w:val="00D30FF3"/>
    <w:rsid w:val="00D32196"/>
    <w:rsid w:val="00D739F8"/>
    <w:rsid w:val="00D9180F"/>
    <w:rsid w:val="00E442B0"/>
    <w:rsid w:val="00E90B74"/>
    <w:rsid w:val="00E95D1F"/>
    <w:rsid w:val="00EB0073"/>
    <w:rsid w:val="00ED3993"/>
    <w:rsid w:val="00EF1AD3"/>
    <w:rsid w:val="00F0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8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39F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739F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D739F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rmal (Web)"/>
    <w:basedOn w:val="a"/>
    <w:rsid w:val="00D739F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D739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Без интервала1"/>
    <w:rsid w:val="00D739F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2">
    <w:name w:val="c2"/>
    <w:rsid w:val="00061119"/>
  </w:style>
  <w:style w:type="character" w:customStyle="1" w:styleId="c33">
    <w:name w:val="c33"/>
    <w:rsid w:val="00061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5AE9-F3C1-4A23-9BEA-A33AC90B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12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УСШ№2</dc:creator>
  <cp:keywords/>
  <dc:description/>
  <cp:lastModifiedBy>1</cp:lastModifiedBy>
  <cp:revision>63</cp:revision>
  <dcterms:created xsi:type="dcterms:W3CDTF">2019-10-15T04:34:00Z</dcterms:created>
  <dcterms:modified xsi:type="dcterms:W3CDTF">2023-09-19T10:08:00Z</dcterms:modified>
</cp:coreProperties>
</file>